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1149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98"/>
              <w:ind w:left="360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TRUC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URA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UCATI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ALTAS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UALIZA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1149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98"/>
              <w:ind w:left="3962" w:right="396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ILIO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RUPO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CARZA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ARLA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ZAZU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UALIZAR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ILIO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AG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8"/>
              <w:ind w:left="21" w:right="2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CRUC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LUCAS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CHIMILC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LUIS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CRUC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LUCA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CHIMILC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MX.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46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ILIO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ILBERTO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CHIMILC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MX.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TRIBUCI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RÍAS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MÁRQU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5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UALIZAR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ILIO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AHAM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2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CHURU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ALCAL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46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MARZO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ILIO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3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MAQUI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ARIA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TRIAL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AZQU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before="7" w:lineRule="auto" w:line="267"/>
              <w:ind w:left="21" w:right="16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LÁZA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CÁR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ARA,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82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ALCE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ALPAN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UÁREZ,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7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LYMPUS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URG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UR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auto" w:line="267"/>
              <w:ind w:left="21" w:right="19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ÁP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AMPLIA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UÁREZ,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R.L.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AHAM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UÁREZ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auto" w:line="267"/>
              <w:ind w:left="21" w:right="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PABELL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M,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17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&amp;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ILLA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ZÁLEZ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AZUL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PIRUL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HLM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MARCO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MATA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before="7" w:lineRule="auto" w:line="267"/>
              <w:ind w:left="21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TRIA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ZUMA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PRANAT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ÚS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RIQUE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LAZALDE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AHUILA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ZA,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ÚS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51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ULZAL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°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2240" w:h="15840"/>
          <w:pgMar w:top="11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BERTO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RAZA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BERTO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RAZA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ILLA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LÁZQU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URG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I,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CHIHUAHUA,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CHIHUAHUA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UC,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36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LUCI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ARA,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UALIZAR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MARZO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ILIO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BILIARI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AMPARO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4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BAL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TRIAL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RATI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ÚS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ALTAMIRA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BAR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X,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BERTO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BAL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80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IA,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RAL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ABA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ALLE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ALIZAC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BULAR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PCI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36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AMBILIA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47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LUCI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RMÁTI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AHAM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2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46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RAS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ALUP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RLD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ILLA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LIZÁRRA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CRIT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BAL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auto" w:line="267"/>
              <w:ind w:left="21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ID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ARM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9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LATO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ALTO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BACHI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-1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LAB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RAT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UM.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ARA,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CP.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MARÍA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LUZ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LIZÁRRA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LIZÁRRA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MARÍA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LUZ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LIZÁRRA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LIZÁRRA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RAZA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o.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Calibri" w:hAnsi="Calibri" w:eastAsia="Calibri" w:ascii="Calibri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ILLA,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55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ALIZARON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ALTAS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-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ALIZARON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UALIZA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MAYO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ILIO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ZAMB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BELTRÁN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ZAMB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BELTRÁN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AQUIL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LÁ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-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ALIZARON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UALIZA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MAYO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559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ALIZARON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ALTAS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QUE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UALIZAR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1" w:lineRule="exact" w:line="160"/>
              <w:ind w:left="21"/>
            </w:pP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ILIO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10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5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ZO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RP,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LUIS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LIZÁRRA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RRAZAS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auto" w:line="267"/>
              <w:ind w:left="21" w:right="8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P.B.,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UÁREZ,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14" w:hRule="exact"/>
        </w:trPr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PP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2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CE</w:t>
            </w:r>
            <w:r>
              <w:rPr>
                <w:rFonts w:cs="Calibri" w:hAnsi="Calibri" w:eastAsia="Calibri" w:ascii="Calibri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UCATI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PM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T,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7"/>
              <w:ind w:left="21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UÁREZ,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P.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5"/>
                <w:szCs w:val="15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</w:tbl>
    <w:sectPr>
      <w:pgSz w:w="12240" w:h="15840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