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113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2"/>
              <w:ind w:left="34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7" w:hRule="exact"/>
        </w:trPr>
        <w:tc>
          <w:tcPr>
            <w:tcW w:w="113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6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113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781" w:right="377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DIERON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80027.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,S.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.DE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IOLA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NORM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NORM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MURC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RÍO,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80050.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-76"/>
            </w:pP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EVEDO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DIERON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DENIS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2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IÑONEZ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IÑONEZ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INMOBILI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IÑONEZ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RRET.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NERO,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6"/>
              <w:ind w:left="23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0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REJO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ONG.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MOLINA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TRIC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MOLINA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120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7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ILES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-3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2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NTINO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ONGA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DOMÍNG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DOMÍNG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3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RROZ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GÓN,C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DO,SIN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6"/>
              <w:ind w:left="23" w:right="53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,SIN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75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INGENIER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NEGO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ORENA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BIS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80040.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RITA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ELODIA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7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BIOLA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ORONA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YUDITH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2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M-E,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-A,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ERÓNI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ONZO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-1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EJON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RIV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0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INGENIEROS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EJEMA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81048.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DIERON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RZO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NOÉ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82013.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DEIRA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DÉZ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4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RGEMA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13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5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RZO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ELOY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MRM,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RÍOS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4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80090.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RODRIGO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RRET.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ORITO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PROYE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3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INMOBILI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MÓN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NTRY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81271.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-76"/>
            </w:pP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9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DIÉZ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6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DOMÍNG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,SIN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RRÉZ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EJIDO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-B,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RFOR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BENJA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81040.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REDO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ING.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RRIOS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RRIOS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5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NORIS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DO/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DEIRA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DIERON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RIGOBERTO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MBURO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RIGOBERTO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MBURO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9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75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GRADORA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ORENA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5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7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1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EJÓN,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ÉNJA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GÓM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GÓM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PROYE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-71"/>
            </w:pP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EVEDO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3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YRO,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TURM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-3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MOND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RÍO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RINCÓN,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RTINA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RTINA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ORONI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ORIZONTE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IBRE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3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RÓCR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ELEUTERIO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7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DERÓN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8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ELINE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ELINE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-B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7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EÑO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MÓN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EÑO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RPIO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ORRO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8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OTUMBA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80058.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PROYEC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MÓNI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ORONEL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30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RTIDA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IÑIGO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IÑIGO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ORENZO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ORIÓN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DERÓN,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ONORA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RINDO",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ORTIZ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ORTIZ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NTRY,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MOLINA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ILES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N.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NCOR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9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RBIQ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INTA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RINEL,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RINCÓN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82180.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DIERON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INMOBILI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ORTIZ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REN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ENI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6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-A,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TORRES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1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80030.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GODIZ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REDO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-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BRE,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-A,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RENE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RENE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RREGA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17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PUERTO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PUERTO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PUERTO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IOLA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IOLA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3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7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ORO,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INGENIER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-A,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PROYE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37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ÑE,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-B,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80030.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0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TÓB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#8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DERON,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ÑEDA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BONI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BONI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NEGR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6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3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GÓN,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EJIDA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81020.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TODOS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-78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6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EDRO,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75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OZI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ÑEZ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RZO,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EGRÍA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36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RZO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ORTIA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INGENIER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1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7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9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81048.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DIERON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21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DCA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EJIDO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ONOC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80128.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MZ.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INGENIER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1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PUERTO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-A,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NUEVO,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RREDONDO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EJÓN,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EJIDO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RRAZA,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INDEPENDEN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NORTE,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82400.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-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ONOC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IND.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9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RODELO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RODELO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9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5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BORBO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RITO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RITO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ORIZONTE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ORENZO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-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1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RREND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NEDEL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5"/>
              <w:ind w:left="23" w:right="60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NIÓN,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NGOSTU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ZAZU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82120.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9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-110"/>
            </w:pP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E-P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2240" w:h="15840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