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1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89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FRAES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FÍSICA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7" w:hRule="exact"/>
        </w:trPr>
        <w:tc>
          <w:tcPr>
            <w:tcW w:w="1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07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FORMA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568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3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icha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9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0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2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4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99" w:right="1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CHA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 w:lineRule="auto" w:line="257"/>
              <w:ind w:left="55" w:right="5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FORMA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149" w:right="1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RVÍ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 w:lineRule="auto" w:line="257"/>
              <w:ind w:left="345" w:right="342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DOC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2" w:right="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RVÍ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7" w:lineRule="auto" w:line="257"/>
              <w:ind w:left="68" w:right="69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MPLIMI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SOLU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51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807619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11:15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8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1)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iten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etc,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2015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2019.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etc.,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2015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O.36-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2000807619%20AC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.05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43" w:right="62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821819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10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10:0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 w:lineRule="auto" w:line="257"/>
              <w:ind w:left="25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Dicha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r: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ículo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8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gar.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IV.</w:t>
            </w:r>
            <w:r>
              <w:rPr>
                <w:rFonts w:cs="Calibri" w:hAnsi="Calibri" w:eastAsia="Calibri" w:ascii="Calibri"/>
                <w:spacing w:val="-2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cación</w:t>
            </w:r>
            <w:r>
              <w:rPr>
                <w:rFonts w:cs="Calibri" w:hAnsi="Calibri" w:eastAsia="Calibri" w:ascii="Calibri"/>
                <w:spacing w:val="-10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O.37-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862619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8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862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21:16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zca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Calidad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gorr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O.38-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 w:lineRule="auto" w:line="257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862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4" w:right="61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865519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21:17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zca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Calidad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gorr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O.39-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865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4" w:right="61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933619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16:35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8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al).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caria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0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grama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6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 w:lineRule="atLeast" w:line="260"/>
              <w:ind w:left="25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O.41%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336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938319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17:35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4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19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al)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cibir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terior.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(i)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5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/85/OF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938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91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968619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14:43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cibo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VALD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O.43%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686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4" w:right="61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76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976419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976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13:54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S-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SIFE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2017,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importe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iciario.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O.44%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764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43" w:right="62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981019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981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10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10:27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 w:lineRule="auto" w:line="257"/>
              <w:ind w:left="25" w:right="28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Julio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Dicha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r: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ículo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8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gar.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IV.</w:t>
            </w:r>
            <w:r>
              <w:rPr>
                <w:rFonts w:cs="Calibri" w:hAnsi="Calibri" w:eastAsia="Calibri" w:ascii="Calibri"/>
                <w:spacing w:val="-2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cación</w:t>
            </w:r>
            <w:r>
              <w:rPr>
                <w:rFonts w:cs="Calibri" w:hAnsi="Calibri" w:eastAsia="Calibri" w:ascii="Calibri"/>
                <w:spacing w:val="-10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O.45%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275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994819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15:47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FORMA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OBRAS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LICA,I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IDA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AZOS,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IMPOR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ALOGOS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COPIAS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IMACIO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RAMA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PAVIM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</w:t>
            </w:r>
            <w:r>
              <w:rPr>
                <w:rFonts w:cs="Calibri" w:hAnsi="Calibri" w:eastAsia="Calibri" w:ascii="Calibri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OKI,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ASI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CIONADAS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1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/85/OF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994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43" w:right="62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1037019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5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14:12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lle</w:t>
            </w:r>
            <w:r>
              <w:rPr>
                <w:rFonts w:cs="Calibri" w:hAnsi="Calibri" w:eastAsia="Calibri" w:ascii="Calibri"/>
                <w:spacing w:val="-7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7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34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iguien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2017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logo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fina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Curricul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orte.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arte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VILLAS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LMI,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3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DIAZ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IZACIO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DIFIC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LUIS</w:t>
            </w:r>
            <w:r>
              <w:rPr>
                <w:rFonts w:cs="Calibri" w:hAnsi="Calibri" w:eastAsia="Calibri" w:ascii="Calibri"/>
                <w:spacing w:val="-4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RIQUE</w:t>
            </w:r>
            <w:r>
              <w:rPr>
                <w:rFonts w:cs="Calibri" w:hAnsi="Calibri" w:eastAsia="Calibri" w:ascii="Calibri"/>
                <w:spacing w:val="-7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ROD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2001037019c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mprimi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20PAR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3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1086519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16:39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8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forma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20PRORRO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.48-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086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4" w:right="61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1106819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10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09:31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Dicha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r: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ículo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8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gar.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IV.</w:t>
            </w:r>
            <w:r>
              <w:rPr>
                <w:rFonts w:cs="Calibri" w:hAnsi="Calibri" w:eastAsia="Calibri" w:ascii="Calibri"/>
                <w:spacing w:val="-2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cación</w:t>
            </w:r>
            <w:r>
              <w:rPr>
                <w:rFonts w:cs="Calibri" w:hAnsi="Calibri" w:eastAsia="Calibri" w:ascii="Calibri"/>
                <w:spacing w:val="-10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O.50-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1068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1148719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09:36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1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(Fo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otro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astre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racán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illa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Culiacá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irag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Mocori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oix,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rte,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o;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así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comu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8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ia)</w:t>
            </w:r>
            <w:r>
              <w:rPr>
                <w:rFonts w:cs="Calibri" w:hAnsi="Calibri" w:eastAsia="Calibri" w:ascii="Calibri"/>
                <w:spacing w:val="-6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O.51-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148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1263219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13:45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Dicha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r: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ículo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8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gar.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IV.</w:t>
            </w:r>
            <w:r>
              <w:rPr>
                <w:rFonts w:cs="Calibri" w:hAnsi="Calibri" w:eastAsia="Calibri" w:ascii="Calibri"/>
                <w:spacing w:val="-2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cación</w:t>
            </w:r>
            <w:r>
              <w:rPr>
                <w:rFonts w:cs="Calibri" w:hAnsi="Calibri" w:eastAsia="Calibri" w:ascii="Calibri"/>
                <w:spacing w:val="-10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O.61-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263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1282619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18:54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ias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-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zca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log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Calidad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icaré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orias,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gorr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argo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teriorm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lo.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tenga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 w:lineRule="atLeast" w:line="260"/>
              <w:ind w:left="25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tregue,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exc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O.62-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282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81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1287419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exact" w:line="240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30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14:33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(oct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clu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tér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fallo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O.63-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287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43" w:right="62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275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1333519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8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30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12:22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12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2010,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2012,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2014,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2016,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trega,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O.64-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2001333519%20AC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.15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43" w:right="62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1545219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OVI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10:44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sus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5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Dicha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r: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ículo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8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gar.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IV.</w:t>
            </w:r>
            <w:r>
              <w:rPr>
                <w:rFonts w:cs="Calibri" w:hAnsi="Calibri" w:eastAsia="Calibri" w:ascii="Calibri"/>
                <w:spacing w:val="-2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cación</w:t>
            </w:r>
            <w:r>
              <w:rPr>
                <w:rFonts w:cs="Calibri" w:hAnsi="Calibri" w:eastAsia="Calibri" w:ascii="Calibri"/>
                <w:spacing w:val="-10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O.65-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545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1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1580919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OVI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17:27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8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oración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O.66-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2001580919.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4" w:right="61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81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1589519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exact" w:line="240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589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09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OVI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18:46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CONV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ADQ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ISIC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039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tíf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S.A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C.V,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ición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iliario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ilberto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liacá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O.67-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2001589519.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43" w:right="62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14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1629319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OVI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18:31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glo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cibi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Villa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O.68-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2001629319.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4" w:right="61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91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1629719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629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OVI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18:32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3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Villa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O.69-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2001629719.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4" w:right="61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1694919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694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12:12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ras</w:t>
            </w:r>
            <w:r>
              <w:rPr>
                <w:rFonts w:cs="Calibri" w:hAnsi="Calibri" w:eastAsia="Calibri" w:ascii="Calibri"/>
                <w:spacing w:val="-6"/>
                <w:w w:val="100"/>
                <w:position w:val="2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0"/>
                <w:szCs w:val="20"/>
              </w:rPr>
              <w:t>licas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27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compr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2019,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Dicha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r: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l: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ículo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ar: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28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gar.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ejec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exact" w:line="1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IV.</w:t>
            </w:r>
            <w:r>
              <w:rPr>
                <w:rFonts w:cs="Calibri" w:hAnsi="Calibri" w:eastAsia="Calibri" w:ascii="Calibri"/>
                <w:spacing w:val="-2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tif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cación</w:t>
            </w:r>
            <w:r>
              <w:rPr>
                <w:rFonts w:cs="Calibri" w:hAnsi="Calibri" w:eastAsia="Calibri" w:ascii="Calibri"/>
                <w:spacing w:val="-10"/>
                <w:w w:val="100"/>
                <w:position w:val="-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7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-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7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10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O.70-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694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6" w:right="621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013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1765019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39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VP.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19:33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19,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así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ál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larlo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tá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cido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rigin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icació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1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carg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(de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fút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al)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Carlos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227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asta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O.005-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2001765019.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43" w:right="62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1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1820319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lineRule="auto" w:line="257"/>
              <w:ind w:left="25" w:right="3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8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17"/>
              <w:ind w:left="25" w:right="101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6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16:31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rríc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x/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/85/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CHIVO%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40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20OFI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O.006-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634" w:right="619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/A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c)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 </w:t>
            </w:r>
            <w:r>
              <w:rPr>
                <w:rFonts w:cs="Calibri" w:hAnsi="Calibri" w:eastAsia="Calibri" w:ascii="Calibri"/>
                <w:spacing w:val="4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4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circ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6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41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FORMA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/O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10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IVO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PRORRO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313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1086519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Solicito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110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igit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jerc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2019.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25" w:right="9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;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24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8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807619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821819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862619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865519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933619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938319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968619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976419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981019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994819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1037019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1086519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1106819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1148719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1263219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1282619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2240" w:h="15840"/>
          <w:pgMar w:top="980" w:bottom="280" w:left="260" w:right="36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1287419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1333519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1545219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1580919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1589519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1629319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1629719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1694919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1765019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1820319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ías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g)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licos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a;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1047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FOLIO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7" w:lineRule="auto" w:line="257"/>
              <w:ind w:left="25" w:right="30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RVIDOR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PÚ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VOLU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RADOS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807619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821819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862619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865519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933619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938319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968619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976419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5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981019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994819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1037019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1086519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1106819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1148719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1263219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1282619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1287419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1333519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1545219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1580919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1589519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1629319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1629719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1694919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1765019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14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1820319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2" w:hRule="exact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pgSz w:w="12240" w:h="15840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