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9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8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7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BETIZA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4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BADIR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COSALÁ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2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1" w:right="-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1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9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18" w:right="-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