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8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653" w:hRule="exact"/>
        </w:trPr>
        <w:tc>
          <w:tcPr>
            <w:tcW w:w="8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452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5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55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55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55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BADIR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COSALÁ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2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8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icial.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