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1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LUYE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" w:firstLine="5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LUYE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LFA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BADIR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0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2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1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9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