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83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8364" w:type="dxa"/>
            <w:gridSpan w:val="5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21" w:right="12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EDU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LUYE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ZONA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911" w:right="3907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015" w:hRule="exact"/>
        </w:trPr>
        <w:tc>
          <w:tcPr>
            <w:tcW w:w="254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ZONA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7" w:type="dxa"/>
            <w:gridSpan w:val="4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EDU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LUYE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DAR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3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VOLATO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BADIR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COSALÁ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701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1" w:right="-2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1" w:right="-2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52" w:hRule="exact"/>
        </w:trPr>
        <w:tc>
          <w:tcPr>
            <w:tcW w:w="83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.-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año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icial.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