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7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</w:tr>
      <w:tr>
        <w:trPr>
          <w:trHeight w:val="291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TIGÜE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ERFIL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ADORAS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ADORES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UESTOS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UESTOS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UESTOS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UESTO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UESTOS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UESTOS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UKIE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RECURSOS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900" w:right="17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