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435"/>
        <w:sectPr>
          <w:pgSz w:w="12240" w:h="15840"/>
          <w:pgMar w:top="980" w:bottom="280" w:left="900" w:right="1720"/>
        </w:sectPr>
      </w:pPr>
      <w:r>
        <w:pict>
          <v:shape type="#_x0000_t202" style="position:absolute;margin-left:50.35pt;margin-top:53.47pt;width:453.27pt;height:119.64pt;mso-position-horizontal-relative:page;mso-position-vertical-relative:page;z-index:-1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00" w:hRule="exact"/>
                    </w:trPr>
                    <w:tc>
                      <w:tcPr>
                        <w:tcW w:w="9024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0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STITUTO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10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CONTAMOS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ITARI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OTORES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REGI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024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6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0" w:hRule="exact"/>
        </w:trPr>
        <w:tc>
          <w:tcPr>
            <w:tcW w:w="128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4" w:right="58" w:hanging="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