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85" w:hRule="exact"/>
        </w:trPr>
        <w:tc>
          <w:tcPr>
            <w:tcW w:w="1144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412" w:right="443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INFOR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ION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ZAS</w:t>
            </w:r>
            <w:r>
              <w:rPr>
                <w:rFonts w:cs="Calibri" w:hAnsi="Calibri" w:eastAsia="Calibri" w:ascii="Calibri"/>
                <w:b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4"/>
                <w:szCs w:val="14"/>
              </w:rPr>
              <w:t>TA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4"/>
                <w:szCs w:val="14"/>
              </w:rPr>
              <w:t>IAS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85" w:hRule="exact"/>
        </w:trPr>
        <w:tc>
          <w:tcPr>
            <w:tcW w:w="1144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547" w:right="5533"/>
            </w:pPr>
            <w:r>
              <w:rPr>
                <w:rFonts w:cs="Calibri" w:hAnsi="Calibri" w:eastAsia="Calibri" w:ascii="Calibri"/>
                <w:b/>
                <w:spacing w:val="0"/>
                <w:w w:val="101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57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" w:lineRule="auto" w:line="259"/>
              <w:ind w:left="159" w:right="158" w:firstLine="1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OO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D.</w:t>
            </w:r>
            <w:r>
              <w:rPr>
                <w:rFonts w:cs="Calibri" w:hAnsi="Calibri" w:eastAsia="Calibri" w:ascii="Calibri"/>
                <w:b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4"/>
                <w:szCs w:val="14"/>
              </w:rPr>
              <w:t>ZONA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4"/>
                <w:szCs w:val="14"/>
              </w:rPr>
              <w:t>DEL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5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NO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4"/>
                <w:szCs w:val="14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766" w:right="764"/>
            </w:pPr>
            <w:r>
              <w:rPr>
                <w:rFonts w:cs="Calibri" w:hAnsi="Calibri" w:eastAsia="Calibri" w:ascii="Calibri"/>
                <w:b/>
                <w:spacing w:val="0"/>
                <w:w w:val="101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4"/>
                <w:szCs w:val="14"/>
              </w:rPr>
              <w:t>IL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96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LTOS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4"/>
                <w:szCs w:val="14"/>
              </w:rPr>
              <w:t>ATENDIDOS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3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904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ONES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85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ALFABE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ALFABE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57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HOIX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6"/>
              <w:ind w:left="21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I-25-015-02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ENTO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.N.A.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6" w:lineRule="auto" w:line="259"/>
              <w:ind w:left="21" w:right="20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LIB.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UILLER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OL.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ENTRO,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HOIX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105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57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305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I-25-004-02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ISABEL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SOTO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33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E: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BENI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JUAREZ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ESQUINA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RRA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no.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400,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121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72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6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I-25-018-03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BLAS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" w:lineRule="auto" w:line="259"/>
              <w:ind w:left="21" w:right="403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E: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JESUS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#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15.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OL.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ENTRO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.81800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BLAS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72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-25-004-02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BTA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N°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122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ARRE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ERA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ERO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FUERTE-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ARRI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O,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JAHUARA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57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HIS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6" w:lineRule="auto" w:line="259"/>
              <w:ind w:left="21" w:right="41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I-25-003-02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LOS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HIS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ENTRO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" w:lineRule="auto" w:line="25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EJÓN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ESQUINA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ENTRO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81200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LOS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HIS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57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35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I-25-001-16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ENTRO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SEG.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SO</w:t>
            </w:r>
            <w:r>
              <w:rPr>
                <w:rFonts w:cs="Calibri" w:hAnsi="Calibri" w:eastAsia="Calibri" w:ascii="Calibri"/>
                <w:spacing w:val="-2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-5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E: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ONEZ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ENTRE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IGNA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E,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HIS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57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6" w:lineRule="auto" w:line="259"/>
              <w:ind w:left="21" w:right="112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-25-001-03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OFI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INAS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INST.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IF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AHO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6" w:lineRule="auto" w:line="259"/>
              <w:ind w:left="21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ESQUIN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OBRE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NIÑOS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HÉROES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S/N,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HIS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72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96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I-25-016-03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HIGUERAS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E: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ENTRO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81330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HIGUERAS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126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124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44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I-25-020-02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1"/>
            </w:pP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OLOBA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 w:lineRule="auto" w:line="259"/>
              <w:ind w:left="21" w:right="12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E: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BENI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JUAREZ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ENTRE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ALBERT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IGUEL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HID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OSTILLA.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81371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RTO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OLOBA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72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-25-005-02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BTA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N°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ARRE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ERA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HIS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BLAS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EJIDO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RIL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57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I-25-017-03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ARRI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" w:lineRule="auto" w:line="260"/>
              <w:ind w:left="21" w:right="28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E: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RÍO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ORI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RESA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IGUEL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HID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ENTRO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81230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6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,EL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ARRI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128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72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18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I-25-002-03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JUDE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HIS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292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ARRE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ERA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EJIDO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ORO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OS,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AHO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57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UAS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6" w:lineRule="auto" w:line="259"/>
              <w:ind w:left="21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I-25-019-03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ESTA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" w:lineRule="auto" w:line="259"/>
              <w:ind w:left="21" w:right="32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E: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IGNA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ENTRE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ORE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FLORES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ESTA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44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79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I-25-021-02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JUAN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12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E: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ERO,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ENTRE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UIS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UA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ALIENT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EJIDO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JUAN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JOSE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44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-25-001-02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IS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108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6" w:lineRule="auto" w:line="259"/>
              <w:ind w:left="21" w:right="85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ARRE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ERA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RIAL,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IAGON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27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ZONA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RIAL,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OL.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ELES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RIUNFO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45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7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I-25-005-02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EL.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UAS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3" w:lineRule="auto" w:line="259"/>
              <w:ind w:left="21" w:right="294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E: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IANO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ATA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#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250,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ENTRE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ONIO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ARAY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BENINGO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ENTRO,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UAS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57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6" w:lineRule="auto" w:line="259"/>
              <w:ind w:left="21" w:right="205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I-25-022-02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SOLANO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spacing w:before="2" w:lineRule="auto" w:line="259"/>
              <w:ind w:left="21" w:right="100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ION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ESQUINA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NIÑOS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HEROES.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ENTRO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81122,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SOLANO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57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I-25-020-03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AZU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37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E: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LOS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ESQUINA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A,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AZU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72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6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I-25-006-02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EFERESO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" w:lineRule="auto" w:line="259"/>
              <w:ind w:left="21" w:right="404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ARRE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ERA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300.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3.5,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EJIDO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ARROS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UAS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57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-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I-25-008-02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205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E: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ELIGIO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ROJO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NO.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13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OL.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81912,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SIN.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57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6" w:lineRule="auto" w:line="259"/>
              <w:ind w:left="21" w:right="475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6" w:lineRule="auto" w:line="259"/>
              <w:ind w:left="21" w:right="4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I-25-001-02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AZU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SEGUN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" w:lineRule="auto" w:line="259"/>
              <w:ind w:left="21" w:right="315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1872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ENTRE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LEON,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BENI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JUARE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57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OSTURA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3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I-25-010-02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ENTRO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ATN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spacing w:lineRule="auto" w:line="259"/>
              <w:ind w:left="21" w:right="3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LAZARO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RINI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81680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REFOR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72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6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I-25-028-02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HINI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" w:lineRule="auto" w:line="259"/>
              <w:ind w:left="21" w:right="26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I.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ERO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ENTRO,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HINI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Sz w:w="12240" w:h="15840"/>
          <w:pgMar w:top="980" w:bottom="280" w:left="260" w:right="320"/>
        </w:sectPr>
      </w:pPr>
    </w:p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72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I-25-009-02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OSTURA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ENTRO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367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E: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BRE,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OL.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ENTRO,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OSTURA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72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" w:lineRule="auto" w:line="259"/>
              <w:ind w:left="21" w:right="10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I-25-015-03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" w:lineRule="auto" w:line="259"/>
              <w:ind w:left="21" w:right="438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ARRE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ERA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OSTURA-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EJIDO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72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ORI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7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I-25-014-02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EL.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ORI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49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E: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OL.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ENTRO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#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15,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ORI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57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6" w:lineRule="auto" w:line="259"/>
              <w:ind w:left="21" w:right="3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I-25-011-03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ENTRO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ION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ENIL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6" w:lineRule="auto" w:line="259"/>
              <w:ind w:left="21" w:right="19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E: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ARIANO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OBE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#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651,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OL.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ENTRO,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57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36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I-25-010-03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LOS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ELES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E: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3452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 w:lineRule="auto" w:line="259"/>
              <w:ind w:left="21" w:right="20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IONA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NTO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ELES,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102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72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"/>
              <w:ind w:left="21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I-25-003-03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" w:lineRule="auto" w:line="259"/>
              <w:ind w:left="21" w:right="27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27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BRE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OL.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ENTRO,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57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468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-25-001-20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IF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SIR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7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E: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ERRA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S/N,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OL.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72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6"/>
              <w:ind w:left="21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IRA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UATO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"/>
              <w:ind w:left="21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I-25-001-08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1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IRA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UATO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" w:lineRule="auto" w:line="259"/>
              <w:ind w:left="21" w:right="21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E: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EOFILO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AREZ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BORBOA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S/N.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OL.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ENTRO,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IRA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UATO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57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449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I-25-001-01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8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80180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107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57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6" w:lineRule="auto" w:line="259"/>
              <w:ind w:left="21" w:right="79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I-25-001-17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IF-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" w:lineRule="auto" w:line="259"/>
              <w:ind w:left="21" w:right="19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E: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LOU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80180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LES,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OSTA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44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537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I-25-026-02DIF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1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RTO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ENSEN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ESQUINA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RTO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RRIO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OL.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81110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57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" w:lineRule="auto" w:line="259"/>
              <w:ind w:left="21" w:right="146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I-25-024-02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AZU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ARERO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" w:lineRule="auto" w:line="259"/>
              <w:ind w:left="21" w:right="16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E: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ESQUINA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ENTRO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80450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72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21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I-25-007-03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SOL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223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ESTE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#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2022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SOL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80194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131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57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6"/>
              <w:ind w:left="21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I-25-004-17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UARU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3" w:lineRule="auto" w:line="259"/>
              <w:ind w:left="21" w:right="13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S/N,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ENTRE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JUAN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RRERA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OL.A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UAUR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929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I-25-002-02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ISEA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ATI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1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" w:lineRule="auto" w:line="259"/>
              <w:ind w:left="21" w:right="19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RAL.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FERNAN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ENTRE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RAL.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IAS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RAL.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AXI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IANO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OL.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OLFO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RUIZ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ORT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NEZ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.80190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57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6" w:lineRule="auto" w:line="259"/>
              <w:ind w:left="21" w:right="3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I-25-025-02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INST.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REA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IÓN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SIN.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6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ARRE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ERA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OLA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1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UARU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57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ENTOS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4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I-25-008-03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BTA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JUÁREZ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133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258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E: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JOSE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ARIA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ORE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OL.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EZ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ORÍN,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BENI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JUAREZ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123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57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6" w:lineRule="auto" w:line="259"/>
              <w:ind w:left="21" w:right="6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I-25-013-02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LUD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JUAREZ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spacing w:before="2" w:lineRule="auto" w:line="259"/>
              <w:ind w:left="21" w:right="13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BENI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JUAREZ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#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282,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ENTRE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EUS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BUELNA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O.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BENI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JUAREZ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57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OLA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3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I-25-011-02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ENTRO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SEG.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SO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OLA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95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OL.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ENTRO,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ENTRO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INSTALA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IONES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SS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OLA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44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I-25-029-02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 w:lineRule="auto" w:line="259"/>
              <w:ind w:left="21" w:right="178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E: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INA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ENTRE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BENI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JUAREZ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IGNA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ATURA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929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I-25-009-03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E: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BRE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#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193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 w:lineRule="auto" w:line="259"/>
              <w:ind w:left="21" w:right="36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ENTRE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IANO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ATA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ENUSTIANO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ARRAN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FLORES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A"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80378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57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ELOTA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6" w:lineRule="auto" w:line="259"/>
              <w:ind w:left="21" w:right="-5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I-25-007-02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SR.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" w:lineRule="auto" w:line="259"/>
              <w:ind w:left="21" w:right="464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E: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I.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ESQUINA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ARIANO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RUZ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72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I-25-001-03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EU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31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E: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S/N,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EU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57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I-25-018-02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" w:lineRule="auto" w:line="259"/>
              <w:ind w:left="21" w:right="33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E: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BENI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JUAREZ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ESQUINA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RRA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23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OL.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ENTRO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80700,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Sz w:w="12240" w:h="15840"/>
          <w:pgMar w:top="980" w:bottom="280" w:left="260" w:right="320"/>
        </w:sectPr>
      </w:pPr>
    </w:p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57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IGNA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456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I-25-017-02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IGNA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33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E: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BENI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JUAREZ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ESQUINA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SOLE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OL.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ENTRO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IGNA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44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12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I-25-014-03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LAZA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ARIA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spacing w:before="5"/>
              <w:ind w:left="21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E: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I.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ERO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#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spacing w:before="14" w:lineRule="auto" w:line="259"/>
              <w:ind w:left="21" w:right="530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ENTRE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NIÑOS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HEROES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FEBRERO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OL.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UINTAS,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ESTA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72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AZAT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33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I-25-012-02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LAZA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ROC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65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NTA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ROSA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ESQUINA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AZAT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57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6"/>
              <w:ind w:left="21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I-25-023-02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6" w:lineRule="auto" w:line="259"/>
              <w:ind w:left="21" w:right="112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E: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ISLA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LUIS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ERRIA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82150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AZAT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57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15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I-25-002-17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IF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UNION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6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E: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ARIO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INGU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OL.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EJID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82216,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UNION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44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I-25-001-19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ISEA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ATI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1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 w:lineRule="auto" w:line="259"/>
              <w:ind w:left="21" w:right="11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ERN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IONAL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#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3822,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ENTRE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68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UIN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OL.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BENI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JUARE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.82180,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AZAT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57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33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I-25-031-02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LAZA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EX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59"/>
              <w:ind w:left="21" w:right="8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NTA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ERO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ENTRE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IRA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NTA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FE,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EJIDO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72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" w:lineRule="auto" w:line="259"/>
              <w:ind w:left="21" w:right="18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I-25-021-03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JUDE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AZAT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" w:lineRule="auto" w:line="259"/>
              <w:ind w:left="21" w:right="134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ARR.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ERN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IONAL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9.5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SUR,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EJIDO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109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72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I-25-016-02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1"/>
            </w:pP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E: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S/N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OL.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ENTRO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82600,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72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6"/>
              <w:ind w:left="21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UIN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6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I-25-003-17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UIN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HID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#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49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OL.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ENTRO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.P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4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82400,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UIN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91"/>
              <w:ind w:right="23"/>
            </w:pPr>
            <w:r>
              <w:rPr>
                <w:rFonts w:cs="Calibri" w:hAnsi="Calibri" w:eastAsia="Calibri" w:ascii="Calibri"/>
                <w:spacing w:val="0"/>
                <w:w w:val="101"/>
                <w:sz w:val="14"/>
                <w:szCs w:val="14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85" w:hRule="exac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60"/>
              <w:ind w:left="2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57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4"/>
                <w:szCs w:val="14"/>
              </w:rPr>
              <w:t>ZAS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b/>
                <w:spacing w:val="0"/>
                <w:w w:val="101"/>
                <w:sz w:val="14"/>
                <w:szCs w:val="14"/>
              </w:rPr>
              <w:t>624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65"/>
            </w:pPr>
            <w:r>
              <w:rPr>
                <w:rFonts w:cs="Calibri" w:hAnsi="Calibri" w:eastAsia="Calibri" w:ascii="Calibri"/>
                <w:b/>
                <w:spacing w:val="0"/>
                <w:w w:val="101"/>
                <w:sz w:val="14"/>
                <w:szCs w:val="14"/>
              </w:rPr>
              <w:t>1,497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81"/>
            </w:pPr>
            <w:r>
              <w:rPr>
                <w:rFonts w:cs="Calibri" w:hAnsi="Calibri" w:eastAsia="Calibri" w:ascii="Calibri"/>
                <w:b/>
                <w:spacing w:val="0"/>
                <w:w w:val="101"/>
                <w:sz w:val="14"/>
                <w:szCs w:val="14"/>
              </w:rPr>
              <w:t>3,437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b/>
                <w:spacing w:val="0"/>
                <w:w w:val="101"/>
                <w:sz w:val="14"/>
                <w:szCs w:val="14"/>
              </w:rPr>
              <w:t>196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b/>
                <w:spacing w:val="0"/>
                <w:w w:val="101"/>
                <w:sz w:val="14"/>
                <w:szCs w:val="14"/>
              </w:rPr>
              <w:t>523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23"/>
            </w:pPr>
            <w:r>
              <w:rPr>
                <w:rFonts w:cs="Calibri" w:hAnsi="Calibri" w:eastAsia="Calibri" w:ascii="Calibri"/>
                <w:b/>
                <w:spacing w:val="0"/>
                <w:w w:val="101"/>
                <w:sz w:val="14"/>
                <w:szCs w:val="14"/>
              </w:rPr>
              <w:t>1,101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</w:tbl>
    <w:sectPr>
      <w:pgSz w:w="12240" w:h="15840"/>
      <w:pgMar w:top="980" w:bottom="280" w:left="260" w:right="3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