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45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339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OEN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PARA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EDU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DUL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45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835" w:right="482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ZAS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871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82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ZONA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9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41" w:right="76" w:hanging="22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PON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52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ORREO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PON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AZA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LOC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162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-02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CAM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6977294504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3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isa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elarce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2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0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REFORMA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REFORMA</w:t>
            </w:r>
          </w:p>
        </w:tc>
      </w:tr>
      <w:tr>
        <w:trPr>
          <w:trHeight w:val="1162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-02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ITOS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4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itacastrej</w:t>
              </w:r>
              <w:r>
                <w:rPr>
                  <w:rFonts w:cs="Calibri" w:hAnsi="Calibri" w:eastAsia="Calibri" w:ascii="Calibri"/>
                  <w:spacing w:val="2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1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7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ail</w:t>
              </w:r>
            </w:hyperlink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RICOLA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</w:p>
        </w:tc>
      </w:tr>
      <w:tr>
        <w:trPr>
          <w:trHeight w:val="581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-02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162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-03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EVORA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</w:tr>
      <w:tr>
        <w:trPr>
          <w:trHeight w:val="581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-02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SEPTIE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</w:t>
            </w:r>
          </w:p>
        </w:tc>
      </w:tr>
      <w:tr>
        <w:trPr>
          <w:trHeight w:val="872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-02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6981135781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9"/>
            </w:pPr>
            <w:hyperlink r:id="rId5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ell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0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1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2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3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BLVD.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RIETO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581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-02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6941185546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6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ita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7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3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ail</w:t>
              </w:r>
            </w:hyperlink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7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1162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-02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699650421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jesused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hyperlink r:id="rId7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 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acastane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291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-03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CITO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871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-03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CCIO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6671020323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0"/>
            </w:pPr>
            <w:hyperlink r:id="rId8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ert</w:t>
              </w:r>
              <w:r>
                <w:rPr>
                  <w:rFonts w:cs="Calibri" w:hAnsi="Calibri" w:eastAsia="Calibri" w:ascii="Calibri"/>
                  <w:spacing w:val="2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_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lf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.co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CCIO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260" w:right="86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72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-03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CITO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SEPTIE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CITO</w:t>
            </w:r>
          </w:p>
        </w:tc>
      </w:tr>
      <w:tr>
        <w:trPr>
          <w:trHeight w:val="871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-02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BECERRA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HOM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CUCAS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SIN</w:t>
            </w:r>
          </w:p>
        </w:tc>
      </w:tr>
      <w:tr>
        <w:trPr>
          <w:trHeight w:val="1162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-03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TEGRA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hyperlink r:id="rId9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ire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2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3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ESCOBEDO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-1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TEOF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R.G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452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-02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0"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UERTO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UERTO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-02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AZUC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6671758447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8"/>
            </w:pPr>
            <w:hyperlink r:id="rId11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isea_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</w:hyperlink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20" w:firstLine="1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AVE.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80450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ORADO</w:t>
            </w:r>
          </w:p>
        </w:tc>
      </w:tr>
      <w:tr>
        <w:trPr>
          <w:trHeight w:val="1162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-03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1"/>
            </w:pPr>
            <w:hyperlink r:id="rId12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_ab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.co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-17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RUTO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 w:lineRule="auto" w:line="259"/>
              <w:ind w:left="28" w:right="9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URTO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RUTO</w:t>
            </w:r>
          </w:p>
        </w:tc>
      </w:tr>
      <w:tr>
        <w:trPr>
          <w:trHeight w:val="1162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-01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NORMAL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6673543195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3"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ren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a8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4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7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BLVD.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AQU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OUTHIER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ind w:left="28" w:right="5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871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-02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READAP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RUTO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260" w:right="86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62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-17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RICA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JORGE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TIZ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RICA</w:t>
            </w:r>
          </w:p>
        </w:tc>
      </w:tr>
      <w:tr>
        <w:trPr>
          <w:trHeight w:val="2324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-02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isea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GRAL.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GRAL.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GRAL.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AXIMILI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871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-17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1162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-02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AMORA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5"/>
            </w:pPr>
            <w:hyperlink r:id="rId14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is3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1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0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8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1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9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9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0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.co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871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-03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6981032881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hyperlink r:id="rId15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lc.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y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il.c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44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</w:tr>
      <w:tr>
        <w:trPr>
          <w:trHeight w:val="872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-02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CBTA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°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6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elsa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11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FUERTE-EL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CARRIZO,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47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ATEOS</w:t>
            </w:r>
          </w:p>
        </w:tc>
      </w:tr>
      <w:tr>
        <w:trPr>
          <w:trHeight w:val="871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-02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TAMAZULA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6672104334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3"/>
            </w:pPr>
            <w:hyperlink r:id="rId17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ss_</w:t>
              </w:r>
              <w:r>
                <w:rPr>
                  <w:rFonts w:cs="Calibri" w:hAnsi="Calibri" w:eastAsia="Calibri" w:ascii="Calibri"/>
                  <w:spacing w:val="2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x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.co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2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</w:p>
        </w:tc>
      </w:tr>
      <w:tr>
        <w:trPr>
          <w:trHeight w:val="1162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-02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5"/>
            </w:pPr>
            <w:hyperlink r:id="rId18"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F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Y@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OT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.CO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30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BLVD.CO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ind w:left="28" w:right="170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81122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</w:tr>
    </w:tbl>
    <w:p>
      <w:pPr>
        <w:sectPr>
          <w:pgSz w:w="15840" w:h="12240" w:orient="landscape"/>
          <w:pgMar w:top="980" w:bottom="280" w:left="260" w:right="86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62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-03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2"/>
            </w:pPr>
            <w:hyperlink r:id="rId19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ega_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</w:hyperlink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1162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-02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6871461073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0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Y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sikka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1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3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8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5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BATEQUIS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AVE.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CALIENTIT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</w:p>
        </w:tc>
      </w:tr>
      <w:tr>
        <w:trPr>
          <w:trHeight w:val="872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-03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TAMAZULA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6871691905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56"/>
            </w:pPr>
            <w:hyperlink r:id="rId21"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rasa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ieg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7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0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0</w:t>
              </w:r>
            </w:hyperlink>
            <w:hyperlink r:id="rId22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 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TAMAZULA</w:t>
            </w:r>
          </w:p>
        </w:tc>
      </w:tr>
      <w:tr>
        <w:trPr>
          <w:trHeight w:val="1743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-02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CETIS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3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k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er_dlx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TRIAL,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TRIAL,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</w:tr>
      <w:tr>
        <w:trPr>
          <w:trHeight w:val="581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-02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871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-02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CEFERESO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1453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-02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ORZAG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ZULA,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1162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-02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SR.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6969610164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9"/>
            </w:pPr>
            <w:hyperlink r:id="rId24"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awad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1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</w:hyperlink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ALTO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</w:p>
        </w:tc>
      </w:tr>
      <w:tr>
        <w:trPr>
          <w:trHeight w:val="581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-03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CEUTA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CEUTA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CEUTA</w:t>
            </w:r>
          </w:p>
        </w:tc>
      </w:tr>
    </w:tbl>
    <w:p>
      <w:pPr>
        <w:sectPr>
          <w:pgSz w:w="15840" w:h="12240" w:orient="landscape"/>
          <w:pgMar w:top="980" w:bottom="280" w:left="260" w:right="86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62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-03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6681480033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hyperlink r:id="rId25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a.c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k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.co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6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OBREGÓN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</w:tr>
      <w:tr>
        <w:trPr>
          <w:trHeight w:val="1453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-02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6681031874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"/>
            </w:pPr>
            <w:hyperlink r:id="rId26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isa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el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4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5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0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7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</w:tr>
      <w:tr>
        <w:trPr>
          <w:trHeight w:val="1162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-03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CARRIZO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6681023386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7"/>
            </w:pPr>
            <w:hyperlink r:id="rId27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rita_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1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5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6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0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ALGO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RRIZO)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TAVO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AZ</w:t>
            </w:r>
          </w:p>
        </w:tc>
      </w:tr>
      <w:tr>
        <w:trPr>
          <w:trHeight w:val="1162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-16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EGURADA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IMSS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SEGUR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AVE.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</w:tr>
      <w:tr>
        <w:trPr>
          <w:trHeight w:val="871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-03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75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8"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errera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y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1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0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52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2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</w:p>
        </w:tc>
      </w:tr>
      <w:tr>
        <w:trPr>
          <w:trHeight w:val="2033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-02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6688229046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23"/>
            </w:pPr>
            <w:hyperlink r:id="rId29"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atica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.co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ALBERT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OW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ALGO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UERTO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S/N.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</w:tr>
      <w:tr>
        <w:trPr>
          <w:trHeight w:val="1162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-02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CBTA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°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6681152934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30"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elfi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1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3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_@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RIL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RIL</w:t>
            </w:r>
          </w:p>
        </w:tc>
      </w:tr>
      <w:tr>
        <w:trPr>
          <w:trHeight w:val="581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-03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</w:tr>
    </w:tbl>
    <w:p>
      <w:pPr>
        <w:sectPr>
          <w:pgSz w:w="15840" w:h="12240" w:orient="landscape"/>
          <w:pgMar w:top="980" w:bottom="280" w:left="260" w:right="86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72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ATLÁN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-17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5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</w:p>
        </w:tc>
      </w:tr>
      <w:tr>
        <w:trPr>
          <w:trHeight w:val="1162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ATLÁN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-02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CROC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6699292009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c_pla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a_cr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@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AR)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1162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ATLÁN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-02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EX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6691416868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alcia.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hyperlink r:id="rId31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ALAMITOS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acc,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871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ATLÁN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-02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32"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erlafa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i0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4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EVERRIA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1743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ATLÁN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-16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CECATI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13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AVE.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OAQU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1162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ATLÁN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-03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</w:tr>
      <w:tr>
        <w:trPr>
          <w:trHeight w:val="871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-02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6731164449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cepci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hyperlink r:id="rId33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581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AMENTOS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-02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6971132911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29"/>
            </w:pPr>
            <w:hyperlink r:id="rId34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jac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ivil@h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872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AMENTOS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-03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CBTA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COVECO)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7"/>
            </w:pPr>
            <w:hyperlink r:id="rId35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r4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6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7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9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2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0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0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6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r2@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.co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GÓ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ORÍN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(VIL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REZ)</w:t>
            </w:r>
          </w:p>
        </w:tc>
      </w:tr>
    </w:tbl>
    <w:p>
      <w:pPr>
        <w:sectPr>
          <w:pgSz w:w="15840" w:h="12240" w:orient="landscape"/>
          <w:pgMar w:top="980" w:bottom="280" w:left="260" w:right="86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743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-02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6671592898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36"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s_az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9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7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OZA,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</w:tr>
      <w:tr>
        <w:trPr>
          <w:trHeight w:val="1453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-02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SEGUR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6721173311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73"/>
            </w:pPr>
            <w:hyperlink r:id="rId37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lfo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9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1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IMSS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VOLATO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</w:p>
        </w:tc>
      </w:tr>
      <w:tr>
        <w:trPr>
          <w:trHeight w:val="290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-03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81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-03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-03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1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OVIEMBRE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80378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</w:tr>
      <w:tr>
        <w:trPr>
          <w:trHeight w:val="1162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-02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9"/>
            </w:pPr>
            <w:hyperlink r:id="rId38"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erla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q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.co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1452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-03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ADERO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5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FEBRERO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</w:tr>
      <w:tr>
        <w:trPr>
          <w:trHeight w:val="871" w:hRule="exac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-02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ake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hyperlink r:id="rId39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.1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8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</w:hyperlink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81912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</w:p>
        </w:tc>
      </w:tr>
    </w:tbl>
    <w:sectPr>
      <w:pgSz w:w="15840" w:h="12240" w:orient="landscape"/>
      <w:pgMar w:top="980" w:bottom="280" w:left="260" w:right="8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yperlink" Target="mailto:isabelarce20@gmail.com" TargetMode="External"/><Relationship Id="rId4" Type="http://schemas.openxmlformats.org/officeDocument/2006/relationships/hyperlink" Target="mailto:lupitacastrejon17@gmail" TargetMode="External"/><Relationship Id="rId5" Type="http://schemas.openxmlformats.org/officeDocument/2006/relationships/hyperlink" Target="mailto:amorbello0123@gmail.c" TargetMode="External"/><Relationship Id="rId6" Type="http://schemas.openxmlformats.org/officeDocument/2006/relationships/hyperlink" Target="mailto:lupitaontiveros73@gmail" TargetMode="External"/><Relationship Id="rId7" Type="http://schemas.openxmlformats.org/officeDocument/2006/relationships/hyperlink" Target="mailto:mendozacastaneda@hot" TargetMode="External"/><Relationship Id="rId8" Type="http://schemas.openxmlformats.org/officeDocument/2006/relationships/hyperlink" Target="mailto:Alberto_elf@hotmail.co" TargetMode="External"/><Relationship Id="rId9" Type="http://schemas.openxmlformats.org/officeDocument/2006/relationships/hyperlink" Target="mailto:ramirezm23@gm" TargetMode="External"/><Relationship Id="rId10" Type="http://schemas.openxmlformats.org/officeDocument/2006/relationships/hyperlink" Target="mailto:marlulu@hotmail.com" TargetMode="External"/><Relationship Id="rId11" Type="http://schemas.openxmlformats.org/officeDocument/2006/relationships/hyperlink" Target="mailto:isea_eldorado@hotmail" TargetMode="External"/><Relationship Id="rId12" Type="http://schemas.openxmlformats.org/officeDocument/2006/relationships/hyperlink" Target="mailto:arleth_abu@hotmail.co" TargetMode="External"/><Relationship Id="rId13" Type="http://schemas.openxmlformats.org/officeDocument/2006/relationships/hyperlink" Target="mailto:brenda84ab@gmail.com" TargetMode="External"/><Relationship Id="rId14" Type="http://schemas.openxmlformats.org/officeDocument/2006/relationships/hyperlink" Target="mailto:lupis31081990@gmail.co" TargetMode="External"/><Relationship Id="rId15" Type="http://schemas.openxmlformats.org/officeDocument/2006/relationships/hyperlink" Target="mailto:apoyotecnico@gma" TargetMode="External"/><Relationship Id="rId16" Type="http://schemas.openxmlformats.org/officeDocument/2006/relationships/hyperlink" Target="mailto:elsanap@hotmail.com" TargetMode="External"/><Relationship Id="rId17" Type="http://schemas.openxmlformats.org/officeDocument/2006/relationships/hyperlink" Target="mailto:ross_mexia@hotmail.co" TargetMode="External"/><Relationship Id="rId18" Type="http://schemas.openxmlformats.org/officeDocument/2006/relationships/hyperlink" Target="mailto:DEIFABY@HOTMAIL.CO" TargetMode="External"/><Relationship Id="rId19" Type="http://schemas.openxmlformats.org/officeDocument/2006/relationships/hyperlink" Target="mailto:lupega_bamoa@hotmail" TargetMode="External"/><Relationship Id="rId20" Type="http://schemas.openxmlformats.org/officeDocument/2006/relationships/hyperlink" Target="mailto:Yesikka1385@gmail.com" TargetMode="External"/><Relationship Id="rId21" Type="http://schemas.openxmlformats.org/officeDocument/2006/relationships/hyperlink" Target="mailto:Laurasamaniego700@g" TargetMode="External"/><Relationship Id="rId22" Type="http://schemas.openxmlformats.org/officeDocument/2006/relationships/hyperlink" Target="mailto:@g" TargetMode="External"/><Relationship Id="rId23" Type="http://schemas.openxmlformats.org/officeDocument/2006/relationships/hyperlink" Target="mailto:koper_dlx@hotmail.com" TargetMode="External"/><Relationship Id="rId24" Type="http://schemas.openxmlformats.org/officeDocument/2006/relationships/hyperlink" Target="mailto:mariawadalupe1@gmail" TargetMode="External"/><Relationship Id="rId25" Type="http://schemas.openxmlformats.org/officeDocument/2006/relationships/hyperlink" Target="mailto:cinkod@gmail.co" TargetMode="External"/><Relationship Id="rId26" Type="http://schemas.openxmlformats.org/officeDocument/2006/relationships/hyperlink" Target="mailto:rocioisabel4507@gmail.c" TargetMode="External"/><Relationship Id="rId27" Type="http://schemas.openxmlformats.org/officeDocument/2006/relationships/hyperlink" Target="mailto:laurita_1560@hotmail.c" TargetMode="External"/><Relationship Id="rId28" Type="http://schemas.openxmlformats.org/officeDocument/2006/relationships/hyperlink" Target="mailto:herreray10@gmail.com" TargetMode="External"/><Relationship Id="rId29" Type="http://schemas.openxmlformats.org/officeDocument/2006/relationships/hyperlink" Target="mailto:yadiragatica@hotmail.co" TargetMode="External"/><Relationship Id="rId30" Type="http://schemas.openxmlformats.org/officeDocument/2006/relationships/hyperlink" Target="mailto:delfin13_@hotmail.com" TargetMode="External"/><Relationship Id="rId31" Type="http://schemas.openxmlformats.org/officeDocument/2006/relationships/hyperlink" Target="mailto:r@gmail.com" TargetMode="External"/><Relationship Id="rId32" Type="http://schemas.openxmlformats.org/officeDocument/2006/relationships/hyperlink" Target="mailto:perlafabi04@gmail.com" TargetMode="External"/><Relationship Id="rId33" Type="http://schemas.openxmlformats.org/officeDocument/2006/relationships/hyperlink" Target="mailto:@hotmail.com" TargetMode="External"/><Relationship Id="rId34" Type="http://schemas.openxmlformats.org/officeDocument/2006/relationships/hyperlink" Target="mailto:alonsojacobomendivil@h" TargetMode="External"/><Relationship Id="rId35" Type="http://schemas.openxmlformats.org/officeDocument/2006/relationships/hyperlink" Target="mailto:r46792006r2@gmail.co" TargetMode="External"/><Relationship Id="rId36" Type="http://schemas.openxmlformats.org/officeDocument/2006/relationships/hyperlink" Target="mailto:os_azu97@hotmail.com" TargetMode="External"/><Relationship Id="rId37" Type="http://schemas.openxmlformats.org/officeDocument/2006/relationships/hyperlink" Target="mailto:rodolfo91mendoza@gm" TargetMode="External"/><Relationship Id="rId38" Type="http://schemas.openxmlformats.org/officeDocument/2006/relationships/hyperlink" Target="mailto:perlanoemiqv@gmail.co" TargetMode="External"/><Relationship Id="rId39" Type="http://schemas.openxmlformats.org/officeDocument/2006/relationships/hyperlink" Target="mailto:18@gmail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