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1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5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NSE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1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1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NSC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NIV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626" w:right="360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76" w:hRule="exact"/>
        </w:trPr>
        <w:tc>
          <w:tcPr>
            <w:tcW w:w="301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42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ño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ntil.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nte</w:t>
            </w:r>
            <w:r>
              <w:rPr>
                <w:rFonts w:cs="Calibri" w:hAnsi="Calibri" w:eastAsia="Calibri" w:ascii="Calibri"/>
                <w:spacing w:val="-1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ilio.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ntifi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ño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ntil.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ntifi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do,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ntar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nido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ño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ntil.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ntifi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do,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ntar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ncia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nido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