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2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OEN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EDU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DUL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6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AME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OPER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5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EDU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966" w:right="395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EDU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FA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DAR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4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4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4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4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4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41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25" w:right="-2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