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20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22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OEN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PARA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EDU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DUL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0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3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AME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OPER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0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2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EDU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6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3635" w:right="361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EDU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BETIZA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94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94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94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94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94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94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79" w:right="-2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5840" w:h="12240" w:orient="landscape"/>
      <w:pgMar w:top="980" w:bottom="280" w:left="26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