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1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018" w:right="500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REZA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años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76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lvad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668" w:hRule="exact"/>
        </w:trPr>
        <w:tc>
          <w:tcPr>
            <w:tcW w:w="128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5"/>
              <w:ind w:left="22"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statal: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rcensal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109" w:right="31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ística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EA.</w:t>
            </w:r>
          </w:p>
        </w:tc>
      </w:tr>
    </w:tbl>
    <w:sectPr>
      <w:type w:val="continuous"/>
      <w:pgSz w:w="15840" w:h="12240" w:orient="landscape"/>
      <w:pgMar w:top="980" w:bottom="280" w:left="900" w:right="18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