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14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4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4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171" w:right="515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O: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412" w:type="dxa"/>
            <w:gridSpan w:val="6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8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6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TRATIVO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4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3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TRATIVO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3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