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7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800" w:right="578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O: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87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URIDICOS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UPE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87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-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90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91" w:hRule="exact"/>
        </w:trPr>
        <w:tc>
          <w:tcPr>
            <w:tcW w:w="12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1"/>
              <w:ind w:left="4256" w:right="425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ODO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0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2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RE-REGI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