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149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5862" w:right="589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b/>
                <w:spacing w:val="-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49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5261" w:right="525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0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4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8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Choix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Carretera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CNA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Carretera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24" w:right="625"/>
            </w:pP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81700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3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251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53" w:right="65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4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250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Degolla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33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243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81200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5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250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8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igno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02" w:right="60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6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250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ligio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53" w:right="65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81900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hyperlink r:id="rId7"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251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0"/>
                  <w:szCs w:val="20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02" w:right="60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81400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8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250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47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80800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9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251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81600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10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251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24" w:right="625"/>
            </w:pP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80370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11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251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8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Culiacán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ráticos</w:t>
            </w:r>
            <w:r>
              <w:rPr>
                <w:rFonts w:cs="Calibri" w:hAnsi="Calibri" w:eastAsia="Calibri" w:ascii="Calibri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1643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Culiacán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80030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12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250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5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Culiacán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Valla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552" w:right="552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1981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Culiacán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80110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13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250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8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irag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Millán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24" w:right="625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/n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irag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80500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hyperlink r:id="rId14"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251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0"/>
                  <w:szCs w:val="20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24" w:right="625"/>
            </w:pP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82700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15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250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24" w:right="625"/>
            </w:pP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82900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16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252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Cosala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53" w:right="65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80700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17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252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02" w:right="60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18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250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7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oris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24" w:right="625"/>
            </w:pP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19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250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9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Casa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20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251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7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8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24" w:right="625"/>
            </w:pP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hyperlink r:id="rId21"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252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Direcc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665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Culiacán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3" w:right="47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80230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39"/>
            </w:pPr>
            <w:hyperlink r:id="rId22"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alen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la@i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go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49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Jes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x.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49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efe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sectPr>
      <w:pgSz w:w="15840" w:h="12240" w:orient="landscape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dm2516@inea.gob.mx" TargetMode="External"/><Relationship Id="rId4" Type="http://schemas.openxmlformats.org/officeDocument/2006/relationships/hyperlink" Target="mailto:dm2502@inea.gob.mx" TargetMode="External"/><Relationship Id="rId5" Type="http://schemas.openxmlformats.org/officeDocument/2006/relationships/hyperlink" Target="mailto:dm2501@inea.gob.mx" TargetMode="External"/><Relationship Id="rId6" Type="http://schemas.openxmlformats.org/officeDocument/2006/relationships/hyperlink" Target="mailto:dm2503@inea.gob.mx" TargetMode="External"/><Relationship Id="rId7" Type="http://schemas.openxmlformats.org/officeDocument/2006/relationships/hyperlink" Target="mailto:dm2511@inea.gob.mx" TargetMode="External"/><Relationship Id="rId8" Type="http://schemas.openxmlformats.org/officeDocument/2006/relationships/hyperlink" Target="mailto:dm2504@inea.gob.mx" TargetMode="External"/><Relationship Id="rId9" Type="http://schemas.openxmlformats.org/officeDocument/2006/relationships/hyperlink" Target="mailto:dm2514@inea.gob.mx" TargetMode="External"/><Relationship Id="rId10" Type="http://schemas.openxmlformats.org/officeDocument/2006/relationships/hyperlink" Target="mailto:dm2512@inea.gob.mx" TargetMode="External"/><Relationship Id="rId11" Type="http://schemas.openxmlformats.org/officeDocument/2006/relationships/hyperlink" Target="mailto:dm2513@inea.gob.mx" TargetMode="External"/><Relationship Id="rId12" Type="http://schemas.openxmlformats.org/officeDocument/2006/relationships/hyperlink" Target="mailto:dm2505@inea.gob.mx" TargetMode="External"/><Relationship Id="rId13" Type="http://schemas.openxmlformats.org/officeDocument/2006/relationships/hyperlink" Target="mailto:dm2508@inea.gob.mx" TargetMode="External"/><Relationship Id="rId14" Type="http://schemas.openxmlformats.org/officeDocument/2006/relationships/hyperlink" Target="mailto:dm2515@inea.gob.mx" TargetMode="External"/><Relationship Id="rId15" Type="http://schemas.openxmlformats.org/officeDocument/2006/relationships/hyperlink" Target="mailto:dm2506@inea.gob.mx" TargetMode="External"/><Relationship Id="rId16" Type="http://schemas.openxmlformats.org/officeDocument/2006/relationships/hyperlink" Target="mailto:dm2522@inea.gob.mx" TargetMode="External"/><Relationship Id="rId17" Type="http://schemas.openxmlformats.org/officeDocument/2006/relationships/hyperlink" Target="mailto:dm2520@inea.gob.mx" TargetMode="External"/><Relationship Id="rId18" Type="http://schemas.openxmlformats.org/officeDocument/2006/relationships/hyperlink" Target="mailto:dm2507@inea.gob.mx" TargetMode="External"/><Relationship Id="rId19" Type="http://schemas.openxmlformats.org/officeDocument/2006/relationships/hyperlink" Target="mailto:dm2509@inea.gob.mx" TargetMode="External"/><Relationship Id="rId20" Type="http://schemas.openxmlformats.org/officeDocument/2006/relationships/hyperlink" Target="mailto:dm2517@inea.gob.mx" TargetMode="External"/><Relationship Id="rId21" Type="http://schemas.openxmlformats.org/officeDocument/2006/relationships/hyperlink" Target="mailto:dm2521@inea.gob.mx" TargetMode="External"/><Relationship Id="rId22" Type="http://schemas.openxmlformats.org/officeDocument/2006/relationships/hyperlink" Target="mailto:mavalenzuela@inea.gob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