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3" w:hRule="exact"/>
        </w:trPr>
        <w:tc>
          <w:tcPr>
            <w:tcW w:w="1503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89" w:hRule="exact"/>
        </w:trPr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2"/>
              <w:ind w:left="28" w:right="-34"/>
            </w:pP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NUM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2"/>
              <w:ind w:left="649"/>
            </w:pPr>
            <w:r>
              <w:rPr>
                <w:rFonts w:cs="Calibri" w:hAnsi="Calibri" w:eastAsia="Calibri" w:ascii="Calibri"/>
                <w:b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MIN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4"/>
              <w:ind w:left="691" w:right="689"/>
            </w:pP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SUSC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60"/>
              <w:ind w:left="317" w:right="31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b/>
                <w:spacing w:val="2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position w:val="1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 w:lineRule="exact" w:line="160"/>
              <w:ind w:left="185" w:right="180"/>
            </w:pPr>
            <w:r>
              <w:rPr>
                <w:rFonts w:cs="Calibri" w:hAnsi="Calibri" w:eastAsia="Calibri" w:ascii="Calibri"/>
                <w:b/>
                <w:spacing w:val="0"/>
                <w:w w:val="105"/>
                <w:position w:val="-2"/>
                <w:sz w:val="16"/>
                <w:szCs w:val="16"/>
              </w:rPr>
              <w:t>SUSC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position w:val="-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position w:val="-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position w:val="-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position w:val="-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position w:val="-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position w:val="-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position w:val="-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2"/>
              <w:ind w:left="157"/>
            </w:pP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490" w:right="3473"/>
            </w:pP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938" w:hRule="exact"/>
        </w:trPr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37" w:right="11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6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ENERO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4" w:lineRule="auto" w:line="274"/>
              <w:ind w:left="23" w:right="27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DM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TIVA</w:t>
            </w:r>
            <w:r>
              <w:rPr>
                <w:rFonts w:cs="Calibri" w:hAnsi="Calibri" w:eastAsia="Calibri" w:ascii="Calibri"/>
                <w:spacing w:val="13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929" w:hRule="exact"/>
        </w:trPr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37" w:right="11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6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ENERO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7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DM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TIVA</w:t>
            </w:r>
            <w:r>
              <w:rPr>
                <w:rFonts w:cs="Calibri" w:hAnsi="Calibri" w:eastAsia="Calibri" w:ascii="Calibri"/>
                <w:spacing w:val="13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006" w:hRule="exact"/>
        </w:trPr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137" w:right="119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6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RERO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82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DM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TIVA</w:t>
            </w:r>
            <w:r>
              <w:rPr>
                <w:rFonts w:cs="Calibri" w:hAnsi="Calibri" w:eastAsia="Calibri" w:ascii="Calibri"/>
                <w:spacing w:val="13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S;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