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149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NIOS</w:t>
            </w:r>
            <w:r>
              <w:rPr>
                <w:rFonts w:cs="Calibri" w:hAnsi="Calibri" w:eastAsia="Calibri" w:ascii="Calibri"/>
                <w:b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7"/>
            </w:pPr>
            <w:r>
              <w:rPr>
                <w:rFonts w:cs="Calibri" w:hAnsi="Calibri" w:eastAsia="Calibri" w:ascii="Calibri"/>
                <w:b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NOMIN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06" w:right="602"/>
            </w:pP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" w:lineRule="auto" w:line="270"/>
              <w:ind w:left="295" w:right="263" w:firstLine="1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HA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67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940" w:right="3934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98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NOS,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VO,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SORES,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27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1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6" w:lineRule="auto" w:line="270"/>
              <w:ind w:left="23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ES: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NDOS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ONES.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70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7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NNA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4" w:lineRule="auto" w:line="270"/>
              <w:ind w:left="23" w:right="21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ÑOS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9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68" w:right="237" w:firstLine="65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34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81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31-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t-21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ÑA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SORES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EDA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VOLA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6"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VOLA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80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9"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70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4"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6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NGOS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48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05" w:right="186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DOR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DOR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DO,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67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505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NSI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8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57" w:right="155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07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8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57" w:right="155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7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661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1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FORT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16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/O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ONDE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76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57" w:right="155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95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-SE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ACUACU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06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92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6"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90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34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16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18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VOS: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ÑOS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ÑOS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GNOS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DO,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DOS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SO,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83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13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ENS)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NOS,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SORES,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23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NOS,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SORES,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89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OENSE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1" w:lineRule="auto" w:line="270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ENDO,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3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/O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02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160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GÓG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NOS,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SORES,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62" w:hRule="exact"/>
        </w:trPr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64" w:right="1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J)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07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ONFORME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ONFORM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GEN,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ONEN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ENDO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ONES,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/O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0"/>
              <w:ind w:left="23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