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48" w:hRule="exact"/>
        </w:trPr>
        <w:tc>
          <w:tcPr>
            <w:tcW w:w="68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96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OEN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PARA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EDU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DUL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44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AME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RED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8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89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ADOS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DOS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 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ORD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ZONA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DAR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85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ADOS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8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</w:tr>
      <w:tr>
        <w:trPr>
          <w:trHeight w:val="291" w:hRule="exact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AMENTOS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GOSTURA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</w:tr>
      <w:tr>
        <w:trPr>
          <w:trHeight w:val="291" w:hRule="exact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OCORITO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COSALÁ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8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CONCOR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8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3629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