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1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" w:right="-3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328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02" w:right="3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UCN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CULICAN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24" w:hRule="exact"/>
        </w:trPr>
        <w:tc>
          <w:tcPr>
            <w:tcW w:w="7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1" w:lineRule="auto" w:line="259"/>
              <w:ind w:left="28" w:right="7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4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