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PADRON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POYOS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ZADOS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ALCADIO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ALCADIO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YADIRA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ALONDRA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RÁB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ALARCÓN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RÉS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AYORGA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ILVA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CIBELY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CITLALEX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CITLALY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AZUCE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URÍAS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CRITZEL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EYCI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MARLEN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OJEDA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ESTEBAN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EUFEMIA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EUSEB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FÉLIX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OVEVA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GLADIS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GORGO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ERIBERTA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MERCADO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HUMBER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LOZADA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ITZEL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ITZEL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EOVA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EREGRI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ERIXIEL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URIDIA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RÁB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ULVEDA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BÁEZ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CONTRERAS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YAZMIN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EOVIG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BRUGOS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ESLIE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SMEI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ACEVES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LIDUBI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IMIRA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ERESA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GÁM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CELESTI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BÁEZ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GUTIÉRREZ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RACELI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ILÉZ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SEPCION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ZTORGA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ARIGOL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ARAGON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CERRATO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GÁM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ARMENDARIZ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GÁM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ARLEN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AXIMIA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AXIMILI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AXIMI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SUGUEI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ERNE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OCTAV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GAMBOA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ARROYOS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RIMITIVA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ESTEBAN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REFUG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BÓRQUEZ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MAYORGA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GÁM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RUBÉN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SELESTI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RREÑO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ARAGON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TEÓF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TEÓF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BRUGOS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BECERRA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YARETZI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YAZMIN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TZIN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4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GUTIÉRREZ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YSIDRA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YUSVE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ZEFERI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