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PADRON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POYOS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OPC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ODUC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RAMBU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ESPARRAGOZA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SIQUEIROS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EBORAH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ESPERICUETA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THOMAS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ESDRAS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ALAPIS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FREDY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FREDY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IMENTEL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GLADIS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YADIRA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EGARDA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UYUKI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IMALAY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BOUSIEGUEZ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NEGRETE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TCH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EZEQUIEL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FREGOZO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CERECER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ZEVADA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CUADRAS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CALIXTO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CONCEPCION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AVEDA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ERENY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KATHERI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AMEZCUA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ESPARRAGOZA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IBERTAD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BULNES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AQUELIN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MADUEÑA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BORRAYO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NEGRETE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MIREYA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BURGUEÑO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IGDALIA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RCTIA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TIBURC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OSLETH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ARZOLA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BURGEÑO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REGGIE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GUEVARA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BLADIMIR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AIDEE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YGOZA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OKAY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SK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ILSON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BORRAYO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EZEQUIEL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VELYVE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ORRECIL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ARZO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WILFRED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YEIMI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ARETZY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