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ísticas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43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área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Civil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div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áreas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ertades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