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Pú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070" w:right="20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072" w:right="20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78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945" w:right="1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Civil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