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6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Pú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870" w:right="28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24" w:right="250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mer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0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5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