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820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820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IÓN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26" w:right="42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75" w:right="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20" w:right="81" w:hanging="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ERFI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IDA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CIÓN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SECTOR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ETAPA</w:t>
            </w:r>
          </w:p>
        </w:tc>
      </w:tr>
      <w:tr>
        <w:trPr>
          <w:trHeight w:val="581" w:hRule="exact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27" w:right="52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r-18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13" w:right="-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3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derecha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río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17" w:right="5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III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61" w:right="55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</w:p>
        </w:tc>
      </w:tr>
      <w:tr>
        <w:trPr>
          <w:trHeight w:val="581" w:hRule="exact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27" w:right="52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13" w:right="-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3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derecha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río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17" w:right="5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III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61" w:right="55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</w:p>
        </w:tc>
      </w:tr>
      <w:tr>
        <w:trPr>
          <w:trHeight w:val="581" w:hRule="exact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27" w:right="52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13" w:right="-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3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derecha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río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10" w:right="50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IV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61" w:right="55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</w:p>
        </w:tc>
      </w:tr>
      <w:tr>
        <w:trPr>
          <w:trHeight w:val="581" w:hRule="exact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27" w:right="52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-18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13" w:right="-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3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derecha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río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17" w:right="5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III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61" w:right="55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</w:p>
        </w:tc>
      </w:tr>
      <w:tr>
        <w:trPr>
          <w:trHeight w:val="872" w:hRule="exact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27" w:right="52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13" w:right="-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3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río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iacan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72" w:right="56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9" w:right="49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IV</w:t>
            </w:r>
          </w:p>
        </w:tc>
      </w:tr>
      <w:tr>
        <w:trPr>
          <w:trHeight w:val="581" w:hRule="exact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27" w:right="52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-18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13" w:right="-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3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derecha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72" w:right="56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61" w:right="55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</w:p>
        </w:tc>
      </w:tr>
      <w:tr>
        <w:trPr>
          <w:trHeight w:val="871" w:hRule="exact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27" w:right="52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-sep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340" w:right="-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/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477" w:right="-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3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10" w:right="50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IV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61" w:right="55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</w:p>
        </w:tc>
      </w:tr>
      <w:tr>
        <w:trPr>
          <w:trHeight w:val="581" w:hRule="exact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27" w:right="52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-sep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13" w:right="-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3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derecha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río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17" w:right="5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III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32" w:right="53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II</w:t>
            </w:r>
          </w:p>
        </w:tc>
      </w:tr>
      <w:tr>
        <w:trPr>
          <w:trHeight w:val="871" w:hRule="exact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27" w:right="52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-sep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13" w:right="-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3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río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10" w:right="50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IV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9" w:right="49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IV</w:t>
            </w:r>
          </w:p>
        </w:tc>
      </w:tr>
      <w:tr>
        <w:trPr>
          <w:trHeight w:val="871" w:hRule="exact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71" w:right="4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ct-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13" w:right="-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3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río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10" w:right="50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IV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61" w:right="55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</w:p>
        </w:tc>
      </w:tr>
      <w:tr>
        <w:trPr>
          <w:trHeight w:val="871" w:hRule="exact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71" w:right="4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ct-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13" w:right="-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3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río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17" w:right="5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III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32" w:right="53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II</w:t>
            </w:r>
          </w:p>
        </w:tc>
      </w:tr>
      <w:tr>
        <w:trPr>
          <w:trHeight w:val="581" w:hRule="exact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7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71" w:right="4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-18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13" w:right="-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 w:lineRule="auto" w:line="259"/>
              <w:ind w:left="28" w:right="23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derecha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río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72" w:right="56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32" w:right="53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II</w:t>
            </w:r>
          </w:p>
        </w:tc>
      </w:tr>
      <w:tr>
        <w:trPr>
          <w:trHeight w:val="871" w:hRule="exact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71" w:right="4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-18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26" w:right="-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.88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3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10" w:right="50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IV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61" w:right="55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</w:p>
        </w:tc>
      </w:tr>
    </w:tbl>
    <w:sectPr>
      <w:type w:val="continuous"/>
      <w:pgSz w:w="12240" w:h="15840"/>
      <w:pgMar w:top="980" w:bottom="280" w:left="90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