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0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161" w:right="41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29" w:right="43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EGRESIÓN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428" w:type="dxa"/>
            <w:gridSpan w:val="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684" w:right="46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1452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fila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46" w:right="41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65" w:right="60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Asistente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2" w:right="6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98" w:right="5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67" w:right="5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622" w:right="6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2" w:right="6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2" w:right="6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ecánica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2" w:right="6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General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Expresi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Gráfica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ital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2" w:right="6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rística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2" w:right="6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98" w:right="5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67" w:right="5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2" w:right="6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2" w:right="6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iesel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2" w:right="6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2" w:right="6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2" w:right="6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2" w:right="6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Gráfica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ital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rística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2" w:right="6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ecánica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3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83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iésel</w:t>
            </w:r>
          </w:p>
        </w:tc>
        <w:tc>
          <w:tcPr>
            <w:tcW w:w="174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7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0" w:right="6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14315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0" w:right="5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pgSz w:w="12240" w:h="15840"/>
      <w:pgMar w:top="980" w:bottom="280" w:left="260" w:right="1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