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131" w:right="98" w:firstLine="25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37" w:right="3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19" w:right="10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RZO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3" w:right="42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60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str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1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113002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1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û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1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1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9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gara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5%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142002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RCV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144002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str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152003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3" w:right="-4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03" w:right="-2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4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str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3" w:right="-4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sarr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Otras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Otras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7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9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tura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9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9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9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rgia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tele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319003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str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9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96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8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9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6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tuc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Otras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tural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534" w:right="53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113002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1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2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1949402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7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3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67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2399291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2399291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161954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917638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464372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438536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420838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506699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506459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998109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293900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1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505051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51105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5264666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142002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0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437380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290251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258436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257765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260495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171010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285290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216690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1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265548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57972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2596138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0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174952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116100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103374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105837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104198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68404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111384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108345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1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106219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23184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1060119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143003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0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275427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182508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162814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159294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164112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107707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182464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136399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1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167295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36515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1634575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152004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83140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140224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84142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41401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34257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383167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7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19409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38088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20932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19677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20570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57201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385837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7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19409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38088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20932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19677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20570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57201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385837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189800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374081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0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372462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373638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373638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204701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192421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372599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372584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201152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1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186632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407852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3621566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79" w:right="-4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189800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374081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0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372462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373638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373638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204701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192421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372599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372584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201152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1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186632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407852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3621566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7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19409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38088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0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20932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19677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20570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57201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385837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1172091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1172091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54225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107287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106587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107025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107025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60737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55575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107012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107500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59700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53750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94937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1021362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97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97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72" w:right="-4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76498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76169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76408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76408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41860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39349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76192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38165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61953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719150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7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31261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61952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61614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61854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61854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33880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32072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61474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61232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33021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30662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50336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581217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10845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21317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11115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11940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10750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18987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204272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7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175000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375000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85" w:right="-4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550000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2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8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120000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48216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48216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21868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118302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154026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300000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8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300000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Otras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7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14772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2462850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1334000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3232034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7043657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174433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3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115587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115587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115587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65124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115573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116100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58050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64476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112981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1113520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574788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574788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485206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485206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416873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416873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368126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368126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33782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33782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tura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933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90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978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tele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18809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18809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7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10968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45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10968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3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42227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0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180179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308178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107901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100138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87868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0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436113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58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1293659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359002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105908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88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105908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8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8440376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2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2752204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72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1557659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12750239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tural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spacing w:before="3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1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211702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8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269862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52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481564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46" w:right="-2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MSS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152005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Otras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211004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7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217002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tura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248003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8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6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93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8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8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rgia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tele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tele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93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319002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336001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344001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4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arreos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353001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357002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358001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aga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93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9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383002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94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392001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rechos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22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519001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1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2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521001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529003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565001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5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0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567001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right"/>
              <w:ind w:right="14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6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3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6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6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24480" w:h="15840" w:orient="landscape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