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230" w:right="1226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913" w:right="10" w:hanging="8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RAS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BACHILL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62" w:right="458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96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omic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auto" w:line="267"/>
              <w:ind w:left="616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4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IZO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786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exact" w:line="180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9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3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81320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4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IZO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77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TABILI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exact" w:line="180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9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81320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4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IZO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63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exact" w:line="180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9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81320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TRACI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3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531" w:right="53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TRIC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TRIAL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3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531" w:right="53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3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531" w:right="53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8"/>
              <w:ind w:left="1098" w:right="79" w:hanging="98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PROT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3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531" w:right="53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XPRE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143" w:right="113" w:firstLine="6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cc.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7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143" w:right="113" w:firstLine="6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cc.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15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143" w:right="113" w:firstLine="6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cc.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PIL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143" w:right="113" w:firstLine="6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Ceci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cc.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TRACI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448" w:right="90" w:hanging="3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goza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81820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448" w:right="90" w:hanging="3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goza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81820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79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TABILI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osé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2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474" w:right="46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osé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2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474" w:right="46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osé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2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474" w:right="46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CLIMAT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ZAC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osé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2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474" w:right="46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7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auto" w:line="267"/>
              <w:ind w:left="256" w:right="25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cera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7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auto" w:line="267"/>
              <w:ind w:left="256" w:right="25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cera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7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auto" w:line="267"/>
              <w:ind w:left="256" w:right="25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cera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1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7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auto" w:line="267"/>
              <w:ind w:left="256" w:right="25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cera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PIL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7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auto" w:line="267"/>
              <w:ind w:left="256" w:right="25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cera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TRIC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TRIAL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-4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Brec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251" w:right="24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42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687" w:right="68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80800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Moco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-4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Brec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251" w:right="24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42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687" w:right="68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80800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39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exact" w:line="180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gos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10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Tío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81680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489" w:right="15" w:hanging="4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UCC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UCT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gos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0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Tío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81680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UAMÚCHIL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TRACI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7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múc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87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217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81460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UAMÚCHIL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86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7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múc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87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217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81460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1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52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287" w:right="27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80370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10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52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287" w:right="27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80370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1233" w:right="116" w:hanging="108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BATIZ-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auto" w:line="267"/>
              <w:ind w:left="64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Ave.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1233" w:right="116" w:hanging="108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BATIZ-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TRACI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auto" w:line="267"/>
              <w:ind w:left="64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Ave.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1233" w:right="116" w:hanging="108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BATIZ-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XPRE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auto" w:line="267"/>
              <w:ind w:left="64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Ave.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18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1233" w:right="116" w:hanging="108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BATIZ-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PITALI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auto" w:line="267"/>
              <w:ind w:left="64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Ave.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1233" w:right="116" w:hanging="108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BATIZ-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auto" w:line="267"/>
              <w:ind w:left="64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Ave.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TRACI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6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Aero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726" w:right="71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86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6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Aero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726" w:right="71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6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Aero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726" w:right="71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7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6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Aero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726" w:right="71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CLIMAT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ZAC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6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Aero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726" w:right="71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PIL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6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Aero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726" w:right="71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0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AMBIE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1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auto" w:line="267"/>
              <w:ind w:left="50" w:right="44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cc,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0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CLIMAT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ZAC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1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auto" w:line="267"/>
              <w:ind w:left="50" w:right="44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cc,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0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1098" w:right="79" w:hanging="98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PROT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1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auto" w:line="267"/>
              <w:ind w:left="50" w:right="44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cc,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0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15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1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auto" w:line="267"/>
              <w:ind w:left="50" w:right="44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o,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cc,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auto" w:line="267"/>
              <w:ind w:left="141" w:right="13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80014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-14" w:right="-1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719" w:right="71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1037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2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auto" w:line="267"/>
              <w:ind w:left="141" w:right="13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80014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-14" w:right="-1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719" w:right="71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1037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1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B,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551" w:right="547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1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B,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551" w:right="547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PITALI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429" w:right="36" w:hanging="36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429" w:right="36" w:hanging="36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79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429" w:right="36" w:hanging="36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777" w:right="233" w:hanging="51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429" w:right="36" w:hanging="36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PIL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429" w:right="36" w:hanging="36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1098" w:right="79" w:hanging="98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PROT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429" w:right="36" w:hanging="36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TRACI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auto" w:line="267"/>
              <w:ind w:left="160" w:right="15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Roosve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82000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40" w:right="43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130" w:right="127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719" w:right="71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2470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XPRE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auto" w:line="267"/>
              <w:ind w:left="160" w:right="15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Roosve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82000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40" w:right="43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130" w:right="127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719" w:right="71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2470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 w:lineRule="auto" w:line="267"/>
              <w:ind w:left="160" w:right="15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Roosve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82000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40" w:right="43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/>
              <w:ind w:left="130" w:right="127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719" w:right="71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2470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3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9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Av.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auto" w:line="267"/>
              <w:ind w:left="72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cc.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Merca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ocal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18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3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LÁN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1098" w:right="79" w:hanging="98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PROT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9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Av.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auto" w:line="267"/>
              <w:ind w:left="72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cc.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Merca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ocal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184" w:right="120" w:hanging="3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82800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184" w:right="120" w:hanging="3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82800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880" w:right="180" w:hanging="67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TRIAL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ALIM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184" w:right="120" w:hanging="3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82800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ALIM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BEBI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7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92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589" w:right="58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PITALI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7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92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589" w:right="58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803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7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92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589" w:right="58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" w:hRule="exact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ALEP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CUI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777" w:right="233" w:hanging="51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MÁTI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45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7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92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1" w:lineRule="exact" w:line="160"/>
              <w:ind w:left="589" w:right="58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23" w:right="606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sectPr>
      <w:pgSz w:w="15840" w:h="12240" w:orient="landscape"/>
      <w:pgMar w:top="980" w:bottom="280" w:left="260" w:right="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