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269" w:right="1266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508" w:right="228" w:hanging="24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RAS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OFESION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TÉ</w:t>
            </w:r>
            <w:r>
              <w:rPr>
                <w:rFonts w:cs="Calibri" w:hAnsi="Calibri" w:eastAsia="Calibri" w:ascii="Calibri"/>
                <w:spacing w:val="-2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HILL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uni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ipio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8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lid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ilio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445" w:right="380" w:hanging="19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odi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pos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ARRI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Pobl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hihu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huita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onocido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81320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ARRI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Pobl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hihu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huita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onocido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81320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ARRI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Pobl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hihu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huita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onocido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81320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STRA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388" w:right="47" w:hanging="30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STRIAL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2"/>
              <w:ind w:left="388" w:right="47" w:hanging="30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8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388" w:right="47" w:hanging="30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613" w:right="416" w:hanging="1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388" w:right="47" w:hanging="30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ella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81230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RÁF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57" w:right="22" w:firstLine="7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ecilia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ATRÓN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57" w:right="22" w:firstLine="7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ecilia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57" w:right="22" w:firstLine="7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ecilia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4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7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ome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7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57" w:right="22" w:firstLine="7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ecilia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81294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STRA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Fue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Fue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2"/>
              <w:ind w:left="407" w:right="-6" w:hanging="37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goza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Fue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Fue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407" w:right="-6" w:hanging="37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goza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81820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OSE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osé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431" w:right="426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138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94" w:right="59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OSE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osé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431" w:right="426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138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94" w:right="59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OSE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osé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431" w:right="426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138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94" w:right="59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OSE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6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osé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Ríos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431" w:right="426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138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8"/>
              <w:ind w:left="594" w:right="59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81110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8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4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130" w:right="127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tiz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4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130" w:right="127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tiz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4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130" w:right="127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tiz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4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8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OTOR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ESEL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130" w:right="127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tiz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94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2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2"/>
              <w:ind w:left="130" w:right="127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tiz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ORITO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STRIAL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130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mino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1"/>
              <w:ind w:left="123" w:right="11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7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ORITO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2"/>
              <w:ind w:left="130" w:right="12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mino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exact" w:line="200"/>
              <w:ind w:left="105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22" w:right="51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orma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131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Loma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Tío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642" w:right="641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81680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382" w:right="38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TRANSFOR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TOS</w:t>
            </w:r>
            <w:r>
              <w:rPr>
                <w:rFonts w:cs="Calibri" w:hAnsi="Calibri" w:eastAsia="Calibri" w:ascii="Calibri"/>
                <w:spacing w:val="3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5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gos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orma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131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Loma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Tío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ini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634" w:right="632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81680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STRA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dor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-3" w:right="-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141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81460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dor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mú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hil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-3" w:right="-4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8"/>
              <w:ind w:left="141" w:right="13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81460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VOLATO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3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3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172" w:right="39" w:hanging="9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illo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m,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80370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VOLATO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3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53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172" w:right="39" w:hanging="9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illo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m,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80370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7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1273" w:right="-7" w:hanging="12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2"/>
              <w:ind w:left="27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e.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iso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1273" w:right="-7" w:hanging="12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STRA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27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e.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iso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1273" w:right="-7" w:hanging="12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RÁF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2"/>
              <w:ind w:left="27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e.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iso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8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1273" w:right="-7" w:hanging="12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RÍST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27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e.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iso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7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1273" w:right="-7" w:hanging="124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AN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2"/>
              <w:ind w:left="27" w:right="23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d.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e.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iso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mien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mbili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STRA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59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ropu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45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59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ropu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68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TRO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59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ropu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ATRÓN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59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ropu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59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ropu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28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59" w:right="55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ropu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901" w:right="236" w:hanging="6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ONSE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1"/>
              <w:ind w:left="63" w:right="63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Rubén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hula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Vis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7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2"/>
              <w:ind w:left="63" w:right="63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Rubén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hula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Vis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613" w:right="416" w:hanging="1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1"/>
              <w:ind w:left="63" w:right="63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Rubén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hula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Vis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17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04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1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2"/>
              <w:ind w:left="63" w:right="63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Rubén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mio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hula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Vis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80194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10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ENTES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ALTE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53" w:right="49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80014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77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198" w:right="19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99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LIA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ÁN</w:t>
            </w:r>
            <w:r>
              <w:rPr>
                <w:rFonts w:cs="Calibri" w:hAnsi="Calibri" w:eastAsia="Calibri" w:ascii="Calibri"/>
                <w:spacing w:val="3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53" w:right="49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80014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ind w:left="77" w:right="7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198" w:right="196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2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OSTA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osta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2"/>
              <w:ind w:left="407" w:right="68" w:hanging="30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93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OSTA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74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osta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407" w:right="68" w:hanging="302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RÍST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94" w:right="93" w:firstLine="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94" w:right="93" w:firstLine="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ATRÓN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94" w:right="93" w:firstLine="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736" w:right="102" w:hanging="602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2"/>
              <w:ind w:left="94" w:right="93" w:firstLine="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8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510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LOTA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RONES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94" w:right="93" w:firstLine="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613" w:right="416" w:hanging="1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94" w:right="93" w:firstLine="5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82089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30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STRA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2"/>
              <w:ind w:left="77" w:right="76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elt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Esq.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239" w:right="23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40" w:right="38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8"/>
              <w:ind w:left="405" w:right="40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3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RÁF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77" w:right="76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elt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Esq.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239" w:right="23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40" w:right="38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405" w:right="40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 w:lineRule="auto" w:line="271"/>
              <w:ind w:left="77" w:right="76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Roos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elt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Esq.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uil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ol.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82000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239" w:right="237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40" w:right="38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405" w:right="400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412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2"/>
              <w:ind w:left="51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nuel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Villa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1"/>
              <w:ind w:left="94" w:right="8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412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TENS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ATLÁN</w:t>
            </w:r>
            <w:r>
              <w:rPr>
                <w:rFonts w:cs="Calibri" w:hAnsi="Calibri" w:eastAsia="Calibri" w:ascii="Calibri"/>
                <w:spacing w:val="3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613" w:right="416" w:hanging="16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ENE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PROT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3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tlán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1"/>
              <w:ind w:left="51" w:right="47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nuel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lou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2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Villa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lineRule="auto" w:line="272"/>
              <w:ind w:left="94" w:right="88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do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ia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#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ROSAR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STENTE</w:t>
            </w:r>
            <w:r>
              <w:rPr>
                <w:rFonts w:cs="Calibri" w:hAnsi="Calibri" w:eastAsia="Calibri" w:ascii="Calibri"/>
                <w:spacing w:val="3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TIVO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95" w:right="32" w:hanging="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ROSAR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1"/>
              <w:ind w:left="95" w:right="32" w:hanging="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7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706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3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ROSAR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853" w:right="41" w:hanging="780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PRO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ESAMIENTO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STRIAL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ENTOS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24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lineRule="auto" w:line="272"/>
              <w:ind w:left="95" w:right="32" w:hanging="3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rio-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ua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82800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28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81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ENTOS</w:t>
            </w:r>
            <w:r>
              <w:rPr>
                <w:rFonts w:cs="Calibri" w:hAnsi="Calibri" w:eastAsia="Calibri" w:ascii="Calibri"/>
                <w:spacing w:val="3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4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44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9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HOS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RÍST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4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1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76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NFOR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4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70" w:hRule="exact"/>
        </w:trPr>
        <w:tc>
          <w:tcPr>
            <w:tcW w:w="3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347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cs="Calibri" w:hAnsi="Calibri" w:eastAsia="Calibri" w:ascii="Calibri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TEL</w:t>
            </w:r>
            <w:r>
              <w:rPr>
                <w:rFonts w:cs="Calibri" w:hAnsi="Calibri" w:eastAsia="Calibri" w:ascii="Calibri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LEP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10" w:lineRule="auto" w:line="271"/>
              <w:ind w:left="736" w:right="102" w:hanging="602"/>
            </w:pP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STE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ÁT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33"/>
            </w:pP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loa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17"/>
            </w:pPr>
            <w:r>
              <w:rPr>
                <w:rFonts w:cs="Calibri" w:hAnsi="Calibri" w:eastAsia="Calibri" w:ascii="Calibri"/>
                <w:w w:val="104"/>
                <w:sz w:val="17"/>
                <w:szCs w:val="17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uin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10"/>
              <w:ind w:left="4" w:right="1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4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center"/>
              <w:spacing w:before="27"/>
              <w:ind w:left="573" w:right="567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m.</w:t>
            </w:r>
            <w:r>
              <w:rPr>
                <w:rFonts w:cs="Calibri" w:hAnsi="Calibri" w:eastAsia="Calibri" w:ascii="Calibri"/>
                <w:spacing w:val="1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82400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ind w:left="273"/>
            </w:pP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4"/>
                <w:sz w:val="17"/>
                <w:szCs w:val="17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4"/>
                <w:sz w:val="17"/>
                <w:szCs w:val="17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pgSz w:w="15840" w:h="12240" w:orient="landscape"/>
      <w:pgMar w:top="980" w:bottom="280" w:left="260" w:right="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