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14998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6771" w:right="676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37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iva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233" w:right="1230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27" w:right="25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412" w:right="4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5" w:right="531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581" w:right="57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igo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325" w:right="292" w:firstLine="12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81320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325" w:right="292" w:firstLine="12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81320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325" w:right="292" w:firstLine="12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4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81320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460" w:right="131" w:hanging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648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450" w:right="334" w:hanging="8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460" w:right="131" w:hanging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648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460" w:right="131" w:hanging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648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215" w:right="21" w:hanging="16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DAD,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460" w:right="131" w:hanging="2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648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0259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597" w:right="108" w:hanging="45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133" w:right="100" w:firstLine="7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2025,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133" w:right="100" w:firstLine="7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2025,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133" w:right="100" w:firstLine="7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2025,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29" w:right="62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133" w:right="100" w:firstLine="7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2025,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0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481" w:right="74" w:hanging="37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102,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81820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0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6"/>
              <w:ind w:left="481" w:right="74" w:hanging="37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102,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81820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117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1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6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511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117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1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6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511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117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1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6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511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117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311" w:right="201" w:hanging="7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1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6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511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1609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118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1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/>
              <w:ind w:left="7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auto" w:line="266"/>
              <w:ind w:left="267" w:right="260" w:hanging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304,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118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1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/>
              <w:ind w:left="7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auto" w:line="266"/>
              <w:ind w:left="267" w:right="260" w:hanging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304,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118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1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/>
              <w:ind w:left="7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auto" w:line="266"/>
              <w:ind w:left="267" w:right="260" w:hanging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304,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118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1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/>
              <w:ind w:left="7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auto" w:line="266"/>
              <w:ind w:left="267" w:right="260" w:hanging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304,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118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1" w:right="5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/>
              <w:ind w:left="7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auto" w:line="266"/>
              <w:ind w:left="267" w:right="260" w:hanging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304,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3250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119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450" w:right="334" w:hanging="82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67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Cami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cha,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1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áza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758" w:right="75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119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67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Cami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cha,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1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áza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758" w:right="75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120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ío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81680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120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 w:lineRule="auto" w:line="266"/>
              <w:ind w:left="53" w:right="51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DUCCI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ío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81680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lva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4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74" w:right="7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218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413,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81460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lva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4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chil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74" w:right="7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218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413,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81460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732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4112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33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297" w:right="29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80370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9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/>
              <w:ind w:left="33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297" w:right="29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80370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216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095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204" w:right="119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37" w:right="3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zaha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7"/>
              <w:ind w:left="216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095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204" w:right="119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37" w:right="3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zaha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216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095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204" w:right="119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597" w:right="108" w:hanging="45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43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zaha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216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095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204" w:right="119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505" w:right="314" w:hanging="15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43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zaha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216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095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204" w:right="119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6"/>
              <w:ind w:left="37" w:right="3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lvd.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zaha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1166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/>
              <w:ind w:left="139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zada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45" w:right="6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139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zada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45" w:right="6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139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zada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45" w:right="6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139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zada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45" w:right="6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311" w:right="201" w:hanging="7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139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zada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45" w:right="6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114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139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zada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45" w:right="6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760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1054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27" w:right="116" w:hanging="7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 w:lineRule="auto" w:line="266"/>
              <w:ind w:left="27" w:right="23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zada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311" w:right="201" w:hanging="7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 w:lineRule="auto" w:line="266"/>
              <w:ind w:left="27" w:right="23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zada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15" w:right="21" w:hanging="16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DAD,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 w:lineRule="auto" w:line="266"/>
              <w:ind w:left="27" w:right="23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zada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1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 w:lineRule="auto" w:line="266"/>
              <w:ind w:left="27" w:right="23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zada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329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561" w:right="15" w:hanging="5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27" w:right="128" w:firstLine="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2,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18" w:right="1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758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1100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235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1036/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XT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329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CÁN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27" w:right="128" w:firstLine="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2,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80014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18" w:right="11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758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1100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235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1036/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XT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1037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-8" w:right="-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04" w:right="601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83" w:right="5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-8" w:right="-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04" w:right="601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728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3416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505" w:right="314" w:hanging="15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457" w:right="20" w:hanging="4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457" w:right="20" w:hanging="4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457" w:right="20" w:hanging="4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03" w:right="10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457" w:right="20" w:hanging="4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457" w:right="20" w:hanging="4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15" w:right="21" w:hanging="16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DAD,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457" w:right="20" w:hanging="4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0061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917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0368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062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6" w:right="154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lt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519,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280" w:right="27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86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0680/669-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439" w:right="43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062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597" w:right="108" w:hanging="45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6" w:right="154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lt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519,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280" w:right="27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86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0680/669-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439" w:right="43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062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56" w:right="154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lt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519,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280" w:right="27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86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0680/669-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439" w:right="43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982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2470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7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3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auto" w:line="266"/>
              <w:ind w:left="5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101,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cado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4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215" w:right="21" w:hanging="16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DAD,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3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auto" w:line="266"/>
              <w:ind w:left="5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101,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cado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cal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9252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121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181" w:right="108" w:hanging="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121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181" w:right="108" w:hanging="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 w:lineRule="exact" w:line="200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121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233" w:right="231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6"/>
              <w:ind w:left="181" w:right="108" w:hanging="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0661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3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317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/>
              <w:ind w:left="83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acapán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45" w:right="6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317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6"/>
              <w:ind w:left="505" w:right="314" w:hanging="158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83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acapán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45" w:right="6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317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83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acapán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 w:lineRule="exact" w:line="200"/>
              <w:ind w:left="645" w:right="6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9" w:hRule="exact"/>
        </w:trPr>
        <w:tc>
          <w:tcPr>
            <w:tcW w:w="3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317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6"/>
              <w:ind w:left="103" w:right="10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18" w:right="51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83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acapán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3"/>
              <w:ind w:left="645" w:right="6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78" w:right="57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695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953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0105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pgSz w:w="15840" w:h="12240" w:orient="landscape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