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Expresi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Gráfica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ital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rismo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rística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</w:tr>
      <w:tr>
        <w:trPr>
          <w:trHeight w:val="29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ecánica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ecánica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sario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sario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sario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rismo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rística</w:t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Expresi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Gráfica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ital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ecánica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iésel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ecánica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esada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Expresi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Gráfica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ital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</w:tr>
      <w:tr>
        <w:trPr>
          <w:trHeight w:val="29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</w:tr>
      <w:tr>
        <w:trPr>
          <w:trHeight w:val="291" w:hRule="exact"/>
        </w:trPr>
        <w:tc>
          <w:tcPr>
            <w:tcW w:w="182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499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rismo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rística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Expresi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Gráfica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ital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lato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ática</w:t>
            </w:r>
          </w:p>
        </w:tc>
      </w:tr>
      <w:tr>
        <w:trPr>
          <w:trHeight w:val="58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lato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ecánica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</w:tr>
      <w:tr>
        <w:trPr>
          <w:trHeight w:val="29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lato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sectPr>
      <w:pgSz w:w="12240" w:h="15840"/>
      <w:pgMar w:top="980" w:bottom="280" w:left="26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