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/>
      </w:pPr>
      <w:r>
        <w:rPr>
          <w:rFonts w:cs="Calibri" w:hAnsi="Calibri" w:eastAsia="Calibri" w:ascii="Calibri"/>
          <w:spacing w:val="1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7"/>
          <w:sz w:val="4"/>
          <w:szCs w:val="4"/>
        </w:rPr>
        <w:t>EV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ÓN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ÓN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É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H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2022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8"/>
          <w:sz w:val="4"/>
          <w:szCs w:val="4"/>
        </w:rPr>
        <w:t>De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: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 w:lineRule="auto" w:line="283"/>
        <w:ind w:left="106" w:right="16560"/>
      </w:pP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ÓN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4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É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(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)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á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2022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/>
      </w:pP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(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)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é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ille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é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(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)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98" w:lineRule="auto" w:line="283"/>
        <w:ind w:left="106" w:right="13818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vés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té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ivel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liz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;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ta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ille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ive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;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é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les</w:t>
      </w:r>
      <w:r>
        <w:rPr>
          <w:rFonts w:cs="Calibri" w:hAnsi="Calibri" w:eastAsia="Calibri" w:ascii="Calibri"/>
          <w:spacing w:val="4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s;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ist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té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;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etivo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/>
      </w:pP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stit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llo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2022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2027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s: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 w:lineRule="auto" w:line="283"/>
        <w:ind w:left="106" w:right="13829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1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ñ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té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iller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ex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ele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eva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llo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tes.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57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2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liz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so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ev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í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ita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sí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llo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49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3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25"/>
        <w:ind w:left="106"/>
      </w:pPr>
      <w:r>
        <w:rPr>
          <w:rFonts w:cs="Calibri" w:hAnsi="Calibri" w:eastAsia="Calibri" w:ascii="Calibri"/>
          <w:spacing w:val="0"/>
          <w:w w:val="107"/>
          <w:sz w:val="4"/>
          <w:szCs w:val="4"/>
        </w:rPr>
        <w:t>4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-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j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stit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ist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ita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z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xi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so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5-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ver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sí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so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ev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í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ñ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llo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 w:lineRule="auto" w:line="283"/>
        <w:ind w:left="106" w:right="6602"/>
      </w:pP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llo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sit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vés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ést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ivel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liz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í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á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stit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llo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llo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2030,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llo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2020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2024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llo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2022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2027.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lineRule="auto" w:line="283"/>
        <w:ind w:left="106" w:right="12235"/>
      </w:pP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: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ió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9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y,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lep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lisis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iz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(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)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l,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ite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liz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9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ies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e: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?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iveles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(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)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?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ía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ies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x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liz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?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é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iller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h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ite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liz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si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e: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?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26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s,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elev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les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í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ést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té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isit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í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ili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ió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lí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ea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se.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?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ñ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?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ía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stit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s.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et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 w:lineRule="auto" w:line="283"/>
        <w:ind w:left="106" w:right="9791"/>
      </w:pP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stit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iz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eve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tir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ist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itie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ello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s.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e,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380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ill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iz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2022,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eve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78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1%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les.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ñ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ést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ú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les.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ú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ést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ey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2022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x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-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llev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;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lez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4,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ú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á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es: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?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–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í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l,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vee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tes.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?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h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?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ir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lsen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ñ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?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h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té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ivel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1,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3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2,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4,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5,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6,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8,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9,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1,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2,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3,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3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3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3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lí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ea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se,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z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ú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lti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?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?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 w:lineRule="auto" w:line="286"/>
        <w:ind w:left="106" w:right="15266"/>
      </w:pP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ñ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et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ú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itie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ier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Í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lineRule="exact" w:line="40"/>
        <w:ind w:left="106"/>
      </w:pP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7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Í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6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 w:lineRule="auto" w:line="283"/>
        <w:ind w:left="106" w:right="14873"/>
      </w:pP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Á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J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ÓN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ÓN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8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4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Á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ÓN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OB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VOS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ÓN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6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7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V.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OB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ÓN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OB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VO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ÓN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10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V.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ÓN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BE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ÓN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16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lineRule="auto" w:line="283"/>
        <w:ind w:left="106" w:right="14730"/>
      </w:pP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EV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ÓN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Á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Z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DOS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(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)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7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19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ÓN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30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/>
      </w:pP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Á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DES</w:t>
      </w:r>
      <w:r>
        <w:rPr>
          <w:rFonts w:cs="Calibri" w:hAnsi="Calibri" w:eastAsia="Calibri" w:ascii="Calibri"/>
          <w:spacing w:val="4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ON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OS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6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33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 w:lineRule="auto" w:line="283"/>
        <w:ind w:left="106" w:right="12968"/>
      </w:pP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ÓN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6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34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Á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Z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DEB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Z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4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37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5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39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Í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8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41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lineRule="auto" w:line="283"/>
        <w:ind w:left="106" w:right="14829"/>
      </w:pPr>
      <w:r>
        <w:rPr>
          <w:rFonts w:cs="Calibri" w:hAnsi="Calibri" w:eastAsia="Calibri" w:ascii="Calibri"/>
          <w:spacing w:val="-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É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ON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OS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OS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EV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EV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ÓN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5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43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X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7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44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lineRule="auto" w:line="283"/>
        <w:ind w:left="106" w:right="14800"/>
      </w:pP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X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1.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ODO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Í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ÓN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OB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OB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VO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6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44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X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2.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Z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ÓN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OS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BE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5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45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/>
      </w:pP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X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3.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Z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DOS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4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46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X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4.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7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49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 w:lineRule="auto" w:line="283"/>
        <w:ind w:left="106" w:right="13226"/>
      </w:pP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X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5.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6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50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X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6.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Z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-</w:t>
      </w:r>
      <w:r>
        <w:rPr>
          <w:rFonts w:cs="Calibri" w:hAnsi="Calibri" w:eastAsia="Calibri" w:ascii="Calibri"/>
          <w:spacing w:val="4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50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X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7.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DOS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4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54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X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8.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/O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4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55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/>
      </w:pPr>
      <w:r>
        <w:rPr>
          <w:rFonts w:cs="Calibri" w:hAnsi="Calibri" w:eastAsia="Calibri" w:ascii="Calibri"/>
          <w:spacing w:val="1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 w:lineRule="auto" w:line="283"/>
        <w:ind w:left="106" w:right="8744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Dise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llevó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(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)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é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ille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é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(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)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ú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liz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í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té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ivel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;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ñ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vés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iz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vés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eve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ta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ille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ive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é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les</w:t>
      </w:r>
      <w:r>
        <w:rPr>
          <w:rFonts w:cs="Calibri" w:hAnsi="Calibri" w:eastAsia="Calibri" w:ascii="Calibri"/>
          <w:spacing w:val="4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ist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té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/>
      </w:pP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2022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etivo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ev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veer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to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í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: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liz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j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liz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liz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s;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liz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siste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ist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les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y/o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les.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ía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llev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é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Re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7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30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s.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24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ser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(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Í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/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O)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evi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h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x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lí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lisis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.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“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Í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”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sele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iveles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esta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(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)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seis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yen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iveles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lisis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evi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h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x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lí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 w:lineRule="auto" w:line="283"/>
        <w:ind w:left="106" w:right="10564"/>
      </w:pP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lizó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lisis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ive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á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ú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sí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evist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j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lisis;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e,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lit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ú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le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ell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ete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ili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es,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á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itió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tes,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to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/>
      </w:pP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Í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1.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  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é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ille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eto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2.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  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sti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ivel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liz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er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ta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ille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ive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;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;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ta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esto</w:t>
      </w:r>
      <w:r>
        <w:rPr>
          <w:rFonts w:cs="Calibri" w:hAnsi="Calibri" w:eastAsia="Calibri" w:ascii="Calibri"/>
          <w:spacing w:val="4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é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é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s;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3.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  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h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ive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llo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les,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les.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llo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2030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etivo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4.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ver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s: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4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3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2030,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h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té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ñ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za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ive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;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4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4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2030,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ú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té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les,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;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4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5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2030,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é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les;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4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7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2030,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á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ver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llo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llo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etivo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8.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ver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sivo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leo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s: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8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6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2020,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9" w:lineRule="auto" w:line="283"/>
        <w:ind w:left="106" w:right="5780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ivel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llo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2020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2024: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é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x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l;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é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x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ex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ele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elev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te;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4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ñ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s,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iveles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iste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5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ísi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á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é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x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é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sis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estil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les.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ivel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llo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2022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2027: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1.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Bie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8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: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2.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sti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1.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líti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ye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;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2.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líti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lta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;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3.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líti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llo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4.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  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sí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y/o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 w:lineRule="auto" w:line="283"/>
        <w:ind w:left="106" w:right="13504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etivo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ivel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ivel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liz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8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tes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ñ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9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ivel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/>
      </w:pP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: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ille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ive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siva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;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é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les</w:t>
      </w:r>
      <w:r>
        <w:rPr>
          <w:rFonts w:cs="Calibri" w:hAnsi="Calibri" w:eastAsia="Calibri" w:ascii="Calibri"/>
          <w:spacing w:val="4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ist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té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5.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etivo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x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ille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etivo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h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ive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lo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2021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2022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ist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8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600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tes.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6.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  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liz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Des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vista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á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11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tiliz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ello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21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teles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ist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7.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  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2021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380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ill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2022,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8.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  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  <w:sectPr>
          <w:type w:val="continuous"/>
          <w:pgSz w:w="20160" w:h="12240" w:orient="landscape"/>
          <w:pgMar w:top="1000" w:bottom="0" w:left="280" w:right="1520"/>
        </w:sectPr>
      </w:pPr>
      <w:r>
        <w:rPr>
          <w:rFonts w:cs="Calibri" w:hAnsi="Calibri" w:eastAsia="Calibri" w:ascii="Calibri"/>
          <w:spacing w:val="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ivel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(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e)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                                      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(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)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8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 w:right="-26"/>
      </w:pPr>
      <w:r>
        <w:rPr>
          <w:rFonts w:cs="Calibri" w:hAnsi="Calibri" w:eastAsia="Calibri" w:ascii="Calibri"/>
          <w:spacing w:val="-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ú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siste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                                                                                                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(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ú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/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s)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*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100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/>
      </w:pP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sito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                                       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(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/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te)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*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100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68" w:lineRule="auto" w:line="283"/>
        <w:ind w:right="8410"/>
      </w:pPr>
      <w:r>
        <w:br w:type="column"/>
      </w:r>
      <w:r>
        <w:rPr>
          <w:rFonts w:cs="Calibri" w:hAnsi="Calibri" w:eastAsia="Calibri" w:ascii="Calibri"/>
          <w:w w:val="108"/>
          <w:sz w:val="4"/>
          <w:szCs w:val="4"/>
        </w:rPr>
        <w:t>25%</w:t>
      </w:r>
      <w:r>
        <w:rPr>
          <w:rFonts w:cs="Calibri" w:hAnsi="Calibri" w:eastAsia="Calibri" w:ascii="Calibri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2" w:lineRule="auto" w:line="283"/>
        <w:ind w:right="8464"/>
        <w:sectPr>
          <w:type w:val="continuous"/>
          <w:pgSz w:w="20160" w:h="12240" w:orient="landscape"/>
          <w:pgMar w:top="1000" w:bottom="0" w:left="280" w:right="1520"/>
          <w:cols w:num="2" w:equalWidth="off">
            <w:col w:w="6178" w:space="3544"/>
            <w:col w:w="8638"/>
          </w:cols>
        </w:sectPr>
      </w:pPr>
      <w:r>
        <w:rPr>
          <w:rFonts w:cs="Calibri" w:hAnsi="Calibri" w:eastAsia="Calibri" w:ascii="Calibri"/>
          <w:w w:val="108"/>
          <w:sz w:val="4"/>
          <w:szCs w:val="4"/>
        </w:rPr>
        <w:t>64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45%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/>
      </w:pP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í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            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[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(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í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í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)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/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í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]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*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100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504" w:right="-26"/>
      </w:pPr>
      <w:r>
        <w:rPr>
          <w:rFonts w:cs="Calibri" w:hAnsi="Calibri" w:eastAsia="Calibri" w:ascii="Calibri"/>
          <w:spacing w:val="1"/>
          <w:w w:val="100"/>
          <w:sz w:val="4"/>
          <w:szCs w:val="4"/>
        </w:rPr>
        <w:t>Í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                                   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(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ú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té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í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les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/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ú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té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)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*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100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504"/>
      </w:pPr>
      <w:r>
        <w:rPr>
          <w:rFonts w:cs="Calibri" w:hAnsi="Calibri" w:eastAsia="Calibri" w:ascii="Calibri"/>
          <w:spacing w:val="1"/>
          <w:w w:val="100"/>
          <w:sz w:val="4"/>
          <w:szCs w:val="4"/>
        </w:rPr>
        <w:t>Í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                                   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(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/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í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lo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)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*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100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60" w:lineRule="auto" w:line="283"/>
        <w:ind w:right="8417"/>
      </w:pPr>
      <w:r>
        <w:br w:type="column"/>
      </w:r>
      <w:r>
        <w:rPr>
          <w:rFonts w:cs="Calibri" w:hAnsi="Calibri" w:eastAsia="Calibri" w:ascii="Calibri"/>
          <w:w w:val="108"/>
          <w:sz w:val="4"/>
          <w:szCs w:val="4"/>
        </w:rPr>
        <w:t>9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35%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í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2" w:lineRule="auto" w:line="283"/>
        <w:ind w:right="8446"/>
      </w:pPr>
      <w:r>
        <w:rPr>
          <w:rFonts w:cs="Calibri" w:hAnsi="Calibri" w:eastAsia="Calibri" w:ascii="Calibri"/>
          <w:w w:val="108"/>
          <w:sz w:val="4"/>
          <w:szCs w:val="4"/>
        </w:rPr>
        <w:t>12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03%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2" w:lineRule="auto" w:line="283"/>
        <w:ind w:right="8454"/>
        <w:sectPr>
          <w:type w:val="continuous"/>
          <w:pgSz w:w="20160" w:h="12240" w:orient="landscape"/>
          <w:pgMar w:top="1000" w:bottom="0" w:left="280" w:right="1520"/>
          <w:cols w:num="2" w:equalWidth="off">
            <w:col w:w="6311" w:space="3412"/>
            <w:col w:w="8637"/>
          </w:cols>
        </w:sectPr>
      </w:pPr>
      <w:r>
        <w:rPr>
          <w:rFonts w:cs="Calibri" w:hAnsi="Calibri" w:eastAsia="Calibri" w:ascii="Calibri"/>
          <w:w w:val="108"/>
          <w:sz w:val="4"/>
          <w:szCs w:val="4"/>
        </w:rPr>
        <w:t>8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94%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/>
      </w:pP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stit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é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                          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[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(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ú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stit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é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ú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stit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é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7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92%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      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stit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11" w:lineRule="auto" w:line="283"/>
        <w:ind w:left="9722" w:right="8417"/>
        <w:sectPr>
          <w:type w:val="continuous"/>
          <w:pgSz w:w="20160" w:h="12240" w:orient="landscape"/>
          <w:pgMar w:top="1000" w:bottom="0" w:left="280" w:right="1520"/>
        </w:sectPr>
      </w:pPr>
      <w:r>
        <w:rPr>
          <w:rFonts w:cs="Calibri" w:hAnsi="Calibri" w:eastAsia="Calibri" w:ascii="Calibri"/>
          <w:spacing w:val="1"/>
          <w:w w:val="108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6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44%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 w:right="-26"/>
      </w:pP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3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les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iz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[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(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les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iz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-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les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iz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)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/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les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iz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]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*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100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9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*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h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é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2022.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9.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  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ectPr>
          <w:type w:val="continuous"/>
          <w:pgSz w:w="20160" w:h="12240" w:orient="landscape"/>
          <w:pgMar w:top="1000" w:bottom="0" w:left="280" w:right="1520"/>
          <w:cols w:num="2" w:equalWidth="off">
            <w:col w:w="8672" w:space="1051"/>
            <w:col w:w="8637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 w:lineRule="auto" w:line="283"/>
        <w:ind w:left="106" w:right="2362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sti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er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ta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ille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ive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llo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te;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ille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té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;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stit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é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te;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lta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ía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ía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to</w:t>
      </w:r>
      <w:r>
        <w:rPr>
          <w:rFonts w:cs="Calibri" w:hAnsi="Calibri" w:eastAsia="Calibri" w:ascii="Calibri"/>
          <w:spacing w:val="4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ta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esto</w:t>
      </w:r>
      <w:r>
        <w:rPr>
          <w:rFonts w:cs="Calibri" w:hAnsi="Calibri" w:eastAsia="Calibri" w:ascii="Calibri"/>
          <w:spacing w:val="4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Dé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é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s;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tir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ele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Á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J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ÓN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ÓN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DEL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/>
      </w:pP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1.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lver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está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: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 w:lineRule="auto" w:line="283"/>
        <w:ind w:left="106" w:right="16319"/>
      </w:pP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)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sit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ser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eve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)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lineRule="auto" w:line="283"/>
        <w:ind w:left="106" w:right="17291"/>
      </w:pP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)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zo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evisi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liz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: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í|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/>
      </w:pPr>
      <w:r>
        <w:rPr>
          <w:rFonts w:cs="Calibri" w:hAnsi="Calibri" w:eastAsia="Calibri" w:ascii="Calibri"/>
          <w:spacing w:val="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ivel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                                                       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76" w:lineRule="auto" w:line="283"/>
        <w:ind w:left="733" w:right="17410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?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El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lineRule="auto" w:line="283"/>
        <w:ind w:left="733" w:right="17392"/>
      </w:pP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lve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y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lineRule="auto" w:line="283"/>
        <w:ind w:left="733" w:right="17404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?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El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ístic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421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4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                           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Á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x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llo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 w:lineRule="auto" w:line="283"/>
        <w:ind w:left="106" w:right="9405"/>
      </w:pP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vés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(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ivel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liz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)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zo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evisi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á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ísti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lineRule="auto" w:line="283"/>
        <w:ind w:left="106" w:right="16609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2.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Existe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í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: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/>
      </w:pP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)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s,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ísti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9" w:lineRule="auto" w:line="283"/>
        <w:ind w:left="106" w:right="16907"/>
      </w:pP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)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ísti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)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lineRule="auto" w:line="283"/>
        <w:ind w:left="106" w:right="17231"/>
        <w:sectPr>
          <w:type w:val="continuous"/>
          <w:pgSz w:w="20160" w:h="12240" w:orient="landscape"/>
          <w:pgMar w:top="1000" w:bottom="0" w:left="280" w:right="1520"/>
        </w:sectPr>
      </w:pP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)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zo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evisi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liz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: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í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right"/>
        <w:spacing w:lineRule="exact" w:line="40"/>
      </w:pPr>
      <w:r>
        <w:rPr>
          <w:rFonts w:cs="Calibri" w:hAnsi="Calibri" w:eastAsia="Calibri" w:ascii="Calibri"/>
          <w:spacing w:val="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ivel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right"/>
        <w:spacing w:before="80"/>
        <w:ind w:right="33"/>
      </w:pPr>
      <w:r>
        <w:rPr>
          <w:rFonts w:cs="Calibri" w:hAnsi="Calibri" w:eastAsia="Calibri" w:ascii="Calibri"/>
          <w:spacing w:val="0"/>
          <w:w w:val="108"/>
          <w:sz w:val="4"/>
          <w:szCs w:val="4"/>
        </w:rPr>
        <w:t>4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946"/>
      </w:pPr>
      <w:r>
        <w:br w:type="column"/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42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?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sectPr>
          <w:type w:val="continuous"/>
          <w:pgSz w:w="20160" w:h="12240" w:orient="landscape"/>
          <w:pgMar w:top="1000" w:bottom="0" w:left="280" w:right="1520"/>
          <w:cols w:num="2" w:equalWidth="off">
            <w:col w:w="328" w:space="148"/>
            <w:col w:w="17884"/>
          </w:cols>
        </w:sectPr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?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 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ísti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64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x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Á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(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ivel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liz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)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: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s: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er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ta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ille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ive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to</w:t>
      </w:r>
      <w:r>
        <w:rPr>
          <w:rFonts w:cs="Calibri" w:hAnsi="Calibri" w:eastAsia="Calibri" w:ascii="Calibri"/>
          <w:spacing w:val="4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ta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esto</w:t>
      </w:r>
      <w:r>
        <w:rPr>
          <w:rFonts w:cs="Calibri" w:hAnsi="Calibri" w:eastAsia="Calibri" w:ascii="Calibri"/>
          <w:spacing w:val="4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Dé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é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;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té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á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;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teles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vili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;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y/o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ir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ist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;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liz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siste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;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Dé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l;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Dé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stit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é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 w:lineRule="auto" w:line="283"/>
        <w:ind w:left="106" w:right="8854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s: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leo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;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é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s;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ú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y/o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;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ez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leo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ien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;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l;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h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;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llo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l;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Dete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ivel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l;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Dete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ses.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(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154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636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lo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2021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2022)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á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evis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lineRule="auto" w:line="283"/>
        <w:ind w:left="106" w:right="14566"/>
      </w:pP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(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)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í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h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e,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te,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ve,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á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z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á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x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ísti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lineRule="auto" w:line="283"/>
        <w:ind w:left="106" w:right="1664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3.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¿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Existe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j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í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lleva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?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lineRule="exact" w:line="40"/>
        <w:ind w:left="106"/>
        <w:sectPr>
          <w:type w:val="continuous"/>
          <w:pgSz w:w="20160" w:h="12240" w:orient="landscape"/>
          <w:pgMar w:top="1000" w:bottom="0" w:left="280" w:right="1520"/>
        </w:sectPr>
      </w:pP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: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í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right"/>
        <w:spacing w:before="4"/>
      </w:pPr>
      <w:r>
        <w:rPr>
          <w:rFonts w:cs="Calibri" w:hAnsi="Calibri" w:eastAsia="Calibri" w:ascii="Calibri"/>
          <w:spacing w:val="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ivel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4"/>
          <w:szCs w:val="4"/>
        </w:rPr>
        <w:jc w:val="right"/>
        <w:ind w:right="33"/>
      </w:pPr>
      <w:r>
        <w:rPr>
          <w:rFonts w:cs="Calibri" w:hAnsi="Calibri" w:eastAsia="Calibri" w:ascii="Calibri"/>
          <w:spacing w:val="0"/>
          <w:w w:val="108"/>
          <w:sz w:val="4"/>
          <w:szCs w:val="4"/>
        </w:rPr>
        <w:t>2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lineRule="exact" w:line="40"/>
        <w:ind w:left="946"/>
      </w:pPr>
      <w:r>
        <w:br w:type="column"/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61" w:lineRule="auto" w:line="283"/>
        <w:ind w:right="15914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?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j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í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lleva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y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ectPr>
          <w:type w:val="continuous"/>
          <w:pgSz w:w="20160" w:h="12240" w:orient="landscape"/>
          <w:pgMar w:top="1000" w:bottom="0" w:left="280" w:right="1520"/>
          <w:cols w:num="2" w:equalWidth="off">
            <w:col w:w="328" w:space="148"/>
            <w:col w:w="17884"/>
          </w:cols>
        </w:sectPr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?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j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í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siste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64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x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ele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í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j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e: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 w:lineRule="auto" w:line="283"/>
        <w:ind w:left="106" w:right="1266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siste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tivo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h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eve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ell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vez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g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x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ili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lo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2020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2021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63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9%,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esto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lo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2019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-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2019,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sit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á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67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5%.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/>
      </w:pP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ís;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í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elev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-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l:</w:t>
      </w:r>
      <w:r>
        <w:rPr>
          <w:rFonts w:cs="Calibri" w:hAnsi="Calibri" w:eastAsia="Calibri" w:ascii="Calibri"/>
          <w:spacing w:val="4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té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 w:lineRule="auto" w:line="283"/>
        <w:ind w:left="106" w:right="7309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etitivi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l,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te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tiva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(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)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EA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ser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líti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ú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(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50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86%)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er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2021,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h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ille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leta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leta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6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6%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15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52%,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te;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27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02%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itó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let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j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lo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ello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está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vili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l,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liz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esi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y,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elev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tis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su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esto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esi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lis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ive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á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í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llev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esta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x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iste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evi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sitiv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les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etiv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sea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f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z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á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/>
        <w:ind w:left="106"/>
      </w:pPr>
      <w:r>
        <w:rPr>
          <w:rFonts w:cs="Calibri" w:hAnsi="Calibri" w:eastAsia="Calibri" w:ascii="Calibri"/>
          <w:spacing w:val="-1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ó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–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í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,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8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l,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b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y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vee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ti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2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se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ñ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en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tes.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spacing w:before="8" w:lineRule="auto" w:line="283"/>
        <w:ind w:left="106" w:right="16858"/>
      </w:pP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.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Á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B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ÓN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Y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OB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VOS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3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ÓN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DEL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p>
      <w:pPr>
        <w:rPr>
          <w:rFonts w:cs="Calibri" w:hAnsi="Calibri" w:eastAsia="Calibri" w:ascii="Calibri"/>
          <w:sz w:val="4"/>
          <w:szCs w:val="4"/>
        </w:rPr>
        <w:jc w:val="left"/>
        <w:ind w:left="106"/>
      </w:pPr>
      <w:r>
        <w:rPr>
          <w:rFonts w:cs="Calibri" w:hAnsi="Calibri" w:eastAsia="Calibri" w:ascii="Calibri"/>
          <w:spacing w:val="0"/>
          <w:w w:val="100"/>
          <w:sz w:val="4"/>
          <w:szCs w:val="4"/>
        </w:rPr>
        <w:t>4.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2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ó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sito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está</w:t>
      </w:r>
      <w:r>
        <w:rPr>
          <w:rFonts w:cs="Calibri" w:hAnsi="Calibri" w:eastAsia="Calibri" w:ascii="Calibri"/>
          <w:spacing w:val="6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vi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s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b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j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etiv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el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n</w:t>
      </w:r>
      <w:r>
        <w:rPr>
          <w:rFonts w:cs="Calibri" w:hAnsi="Calibri" w:eastAsia="Calibri" w:ascii="Calibri"/>
          <w:spacing w:val="5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9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Des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llo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(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ED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)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,</w:t>
      </w:r>
      <w:r>
        <w:rPr>
          <w:rFonts w:cs="Calibri" w:hAnsi="Calibri" w:eastAsia="Calibri" w:ascii="Calibri"/>
          <w:spacing w:val="7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p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g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m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2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se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t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7"/>
          <w:sz w:val="4"/>
          <w:szCs w:val="4"/>
        </w:rPr>
        <w:t>r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7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l,</w:t>
      </w:r>
      <w:r>
        <w:rPr>
          <w:rFonts w:cs="Calibri" w:hAnsi="Calibri" w:eastAsia="Calibri" w:ascii="Calibri"/>
          <w:spacing w:val="0"/>
          <w:w w:val="107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es</w:t>
      </w:r>
      <w:r>
        <w:rPr>
          <w:rFonts w:cs="Calibri" w:hAnsi="Calibri" w:eastAsia="Calibri" w:ascii="Calibri"/>
          <w:spacing w:val="-1"/>
          <w:w w:val="100"/>
          <w:sz w:val="4"/>
          <w:szCs w:val="4"/>
        </w:rPr>
        <w:t>p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e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l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  <w:t>o</w:t>
      </w:r>
      <w:r>
        <w:rPr>
          <w:rFonts w:cs="Calibri" w:hAnsi="Calibri" w:eastAsia="Calibri" w:ascii="Calibri"/>
          <w:spacing w:val="4"/>
          <w:w w:val="100"/>
          <w:sz w:val="4"/>
          <w:szCs w:val="4"/>
        </w:rPr>
        <w:t> 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stit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i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l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c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si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r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a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n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d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o</w:t>
      </w:r>
      <w:r>
        <w:rPr>
          <w:rFonts w:cs="Calibri" w:hAnsi="Calibri" w:eastAsia="Calibri" w:ascii="Calibri"/>
          <w:spacing w:val="1"/>
          <w:w w:val="108"/>
          <w:sz w:val="4"/>
          <w:szCs w:val="4"/>
        </w:rPr>
        <w:t> 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q</w:t>
      </w:r>
      <w:r>
        <w:rPr>
          <w:rFonts w:cs="Calibri" w:hAnsi="Calibri" w:eastAsia="Calibri" w:ascii="Calibri"/>
          <w:spacing w:val="-1"/>
          <w:w w:val="108"/>
          <w:sz w:val="4"/>
          <w:szCs w:val="4"/>
        </w:rPr>
        <w:t>u</w:t>
      </w:r>
      <w:r>
        <w:rPr>
          <w:rFonts w:cs="Calibri" w:hAnsi="Calibri" w:eastAsia="Calibri" w:ascii="Calibri"/>
          <w:spacing w:val="0"/>
          <w:w w:val="108"/>
          <w:sz w:val="4"/>
          <w:szCs w:val="4"/>
        </w:rPr>
        <w:t>e:</w:t>
      </w:r>
      <w:r>
        <w:rPr>
          <w:rFonts w:cs="Calibri" w:hAnsi="Calibri" w:eastAsia="Calibri" w:ascii="Calibri"/>
          <w:spacing w:val="0"/>
          <w:w w:val="100"/>
          <w:sz w:val="4"/>
          <w:szCs w:val="4"/>
        </w:rPr>
      </w:r>
    </w:p>
    <w:sectPr>
      <w:type w:val="continuous"/>
      <w:pgSz w:w="20160" w:h="12240" w:orient="landscape"/>
      <w:pgMar w:top="1000" w:bottom="0" w:left="280" w:right="15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