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10"/>
          <w:szCs w:val="10"/>
        </w:rPr>
        <w:jc w:val="left"/>
        <w:spacing w:before="76"/>
        <w:ind w:left="142"/>
      </w:pPr>
      <w:r>
        <w:rPr>
          <w:rFonts w:cs="Calibri" w:hAnsi="Calibri" w:eastAsia="Calibri" w:ascii="Calibri"/>
          <w:spacing w:val="-1"/>
          <w:w w:val="100"/>
          <w:sz w:val="10"/>
          <w:szCs w:val="10"/>
        </w:rPr>
        <w:t>N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u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m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e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r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o</w:t>
      </w:r>
      <w:r>
        <w:rPr>
          <w:rFonts w:cs="Calibri" w:hAnsi="Calibri" w:eastAsia="Calibri" w:ascii="Calibri"/>
          <w:spacing w:val="18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p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r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omedio</w:t>
      </w:r>
      <w:r>
        <w:rPr>
          <w:rFonts w:cs="Calibri" w:hAnsi="Calibri" w:eastAsia="Calibri" w:ascii="Calibri"/>
          <w:spacing w:val="21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de</w:t>
      </w:r>
      <w:r>
        <w:rPr>
          <w:rFonts w:cs="Calibri" w:hAnsi="Calibri" w:eastAsia="Calibri" w:ascii="Calibri"/>
          <w:spacing w:val="6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t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r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aba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j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ado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r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es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4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r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e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g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i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s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t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r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ados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en</w:t>
      </w:r>
      <w:r>
        <w:rPr>
          <w:rFonts w:cs="Calibri" w:hAnsi="Calibri" w:eastAsia="Calibri" w:ascii="Calibri"/>
          <w:spacing w:val="6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I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M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SS</w:t>
      </w:r>
      <w:r>
        <w:rPr>
          <w:rFonts w:cs="Calibri" w:hAnsi="Calibri" w:eastAsia="Calibri" w:ascii="Calibri"/>
          <w:spacing w:val="11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p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o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r</w:t>
      </w:r>
      <w:r>
        <w:rPr>
          <w:rFonts w:cs="Calibri" w:hAnsi="Calibri" w:eastAsia="Calibri" w:ascii="Calibri"/>
          <w:spacing w:val="7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enti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d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ad</w:t>
      </w:r>
      <w:r>
        <w:rPr>
          <w:rFonts w:cs="Calibri" w:hAnsi="Calibri" w:eastAsia="Calibri" w:ascii="Calibri"/>
          <w:spacing w:val="17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f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ede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r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ativa</w:t>
      </w:r>
      <w:r>
        <w:rPr>
          <w:rFonts w:cs="Calibri" w:hAnsi="Calibri" w:eastAsia="Calibri" w:ascii="Calibri"/>
          <w:spacing w:val="22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en</w:t>
      </w:r>
      <w:r>
        <w:rPr>
          <w:rFonts w:cs="Calibri" w:hAnsi="Calibri" w:eastAsia="Calibri" w:ascii="Calibri"/>
          <w:spacing w:val="6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8</w:t>
      </w:r>
      <w:r>
        <w:rPr>
          <w:rFonts w:cs="Calibri" w:hAnsi="Calibri" w:eastAsia="Calibri" w:ascii="Calibri"/>
          <w:spacing w:val="11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y</w:t>
      </w:r>
      <w:r>
        <w:rPr>
          <w:rFonts w:cs="Calibri" w:hAnsi="Calibri" w:eastAsia="Calibri" w:ascii="Calibri"/>
          <w:spacing w:val="4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.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before="4" w:lineRule="exact" w:line="200"/>
        <w:ind w:left="629" w:right="449" w:hanging="487"/>
      </w:pPr>
      <w:r>
        <w:rPr>
          <w:rFonts w:cs="Calibri" w:hAnsi="Calibri" w:eastAsia="Calibri" w:ascii="Calibri"/>
          <w:spacing w:val="1"/>
          <w:w w:val="100"/>
          <w:sz w:val="10"/>
          <w:szCs w:val="10"/>
        </w:rPr>
        <w:t>P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o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s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E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s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t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ado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                           </w:t>
      </w:r>
      <w:r>
        <w:rPr>
          <w:rFonts w:cs="Calibri" w:hAnsi="Calibri" w:eastAsia="Calibri" w:ascii="Calibri"/>
          <w:spacing w:val="14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201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</w:t>
      </w:r>
      <w:r>
        <w:rPr>
          <w:rFonts w:cs="Calibri" w:hAnsi="Calibri" w:eastAsia="Calibri" w:ascii="Calibri"/>
          <w:spacing w:val="11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201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12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P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a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r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t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11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%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6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19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E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s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t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ado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</w:t>
      </w:r>
      <w:r>
        <w:rPr>
          <w:rFonts w:cs="Calibri" w:hAnsi="Calibri" w:eastAsia="Calibri" w:ascii="Calibri"/>
          <w:spacing w:val="6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Va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r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9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a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b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s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</w:t>
      </w:r>
      <w:r>
        <w:rPr>
          <w:rFonts w:cs="Calibri" w:hAnsi="Calibri" w:eastAsia="Calibri" w:ascii="Calibri"/>
          <w:spacing w:val="9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E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d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o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s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           </w:t>
      </w:r>
      <w:r>
        <w:rPr>
          <w:rFonts w:cs="Calibri" w:hAnsi="Calibri" w:eastAsia="Calibri" w:ascii="Calibri"/>
          <w:spacing w:val="17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Va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r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9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%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                                                   </w:t>
      </w:r>
      <w:r>
        <w:rPr>
          <w:rFonts w:cs="Calibri" w:hAnsi="Calibri" w:eastAsia="Calibri" w:ascii="Calibri"/>
          <w:spacing w:val="19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201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</w:t>
      </w:r>
      <w:r>
        <w:rPr>
          <w:rFonts w:cs="Calibri" w:hAnsi="Calibri" w:eastAsia="Calibri" w:ascii="Calibri"/>
          <w:spacing w:val="11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201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12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pa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r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t</w:t>
      </w:r>
      <w:r>
        <w:rPr>
          <w:rFonts w:cs="Calibri" w:hAnsi="Calibri" w:eastAsia="Calibri" w:ascii="Calibri"/>
          <w:spacing w:val="1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%</w:t>
      </w:r>
      <w:r>
        <w:rPr>
          <w:rFonts w:cs="Calibri" w:hAnsi="Calibri" w:eastAsia="Calibri" w:ascii="Calibri"/>
          <w:spacing w:val="4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</w:t>
      </w:r>
      <w:r>
        <w:rPr>
          <w:rFonts w:cs="Calibri" w:hAnsi="Calibri" w:eastAsia="Calibri" w:ascii="Calibri"/>
          <w:spacing w:val="4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var</w:t>
      </w:r>
      <w:r>
        <w:rPr>
          <w:rFonts w:cs="Calibri" w:hAnsi="Calibri" w:eastAsia="Calibri" w:ascii="Calibri"/>
          <w:spacing w:val="7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abs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</w:t>
      </w:r>
      <w:r>
        <w:rPr>
          <w:rFonts w:cs="Calibri" w:hAnsi="Calibri" w:eastAsia="Calibri" w:ascii="Calibri"/>
          <w:spacing w:val="5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var</w:t>
      </w:r>
      <w:r>
        <w:rPr>
          <w:rFonts w:cs="Calibri" w:hAnsi="Calibri" w:eastAsia="Calibri" w:ascii="Calibri"/>
          <w:spacing w:val="7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%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                                         </w:t>
      </w:r>
      <w:r>
        <w:rPr>
          <w:rFonts w:cs="Calibri" w:hAnsi="Calibri" w:eastAsia="Calibri" w:ascii="Calibri"/>
          <w:spacing w:val="13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201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</w:t>
      </w:r>
      <w:r>
        <w:rPr>
          <w:rFonts w:cs="Calibri" w:hAnsi="Calibri" w:eastAsia="Calibri" w:ascii="Calibri"/>
          <w:spacing w:val="11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201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13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pa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r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t</w:t>
      </w:r>
      <w:r>
        <w:rPr>
          <w:rFonts w:cs="Calibri" w:hAnsi="Calibri" w:eastAsia="Calibri" w:ascii="Calibri"/>
          <w:spacing w:val="1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%</w:t>
      </w:r>
      <w:r>
        <w:rPr>
          <w:rFonts w:cs="Calibri" w:hAnsi="Calibri" w:eastAsia="Calibri" w:ascii="Calibri"/>
          <w:spacing w:val="4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</w:t>
      </w:r>
      <w:r>
        <w:rPr>
          <w:rFonts w:cs="Calibri" w:hAnsi="Calibri" w:eastAsia="Calibri" w:ascii="Calibri"/>
          <w:spacing w:val="4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var</w:t>
      </w:r>
      <w:r>
        <w:rPr>
          <w:rFonts w:cs="Calibri" w:hAnsi="Calibri" w:eastAsia="Calibri" w:ascii="Calibri"/>
          <w:spacing w:val="7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abs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</w:t>
      </w:r>
      <w:r>
        <w:rPr>
          <w:rFonts w:cs="Calibri" w:hAnsi="Calibri" w:eastAsia="Calibri" w:ascii="Calibri"/>
          <w:spacing w:val="4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var</w:t>
      </w:r>
      <w:r>
        <w:rPr>
          <w:rFonts w:cs="Calibri" w:hAnsi="Calibri" w:eastAsia="Calibri" w:ascii="Calibri"/>
          <w:spacing w:val="7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%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N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A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C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I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O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N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L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5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N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A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C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I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O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N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L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1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1"/>
          <w:w w:val="105"/>
          <w:position w:val="7"/>
          <w:sz w:val="10"/>
          <w:szCs w:val="10"/>
        </w:rPr>
        <w:t>Q</w:t>
      </w:r>
      <w:r>
        <w:rPr>
          <w:rFonts w:cs="Calibri" w:hAnsi="Calibri" w:eastAsia="Calibri" w:ascii="Calibri"/>
          <w:spacing w:val="-1"/>
          <w:w w:val="105"/>
          <w:position w:val="7"/>
          <w:sz w:val="10"/>
          <w:szCs w:val="10"/>
        </w:rPr>
        <w:t>U</w:t>
      </w:r>
      <w:r>
        <w:rPr>
          <w:rFonts w:cs="Calibri" w:hAnsi="Calibri" w:eastAsia="Calibri" w:ascii="Calibri"/>
          <w:spacing w:val="0"/>
          <w:w w:val="105"/>
          <w:position w:val="7"/>
          <w:sz w:val="10"/>
          <w:szCs w:val="10"/>
        </w:rPr>
        <w:t>I</w:t>
      </w:r>
      <w:r>
        <w:rPr>
          <w:rFonts w:cs="Calibri" w:hAnsi="Calibri" w:eastAsia="Calibri" w:ascii="Calibri"/>
          <w:spacing w:val="-1"/>
          <w:w w:val="105"/>
          <w:position w:val="7"/>
          <w:sz w:val="10"/>
          <w:szCs w:val="10"/>
        </w:rPr>
        <w:t>N</w:t>
      </w:r>
      <w:r>
        <w:rPr>
          <w:rFonts w:cs="Calibri" w:hAnsi="Calibri" w:eastAsia="Calibri" w:ascii="Calibri"/>
          <w:spacing w:val="-1"/>
          <w:w w:val="105"/>
          <w:position w:val="7"/>
          <w:sz w:val="10"/>
          <w:szCs w:val="10"/>
        </w:rPr>
        <w:t>T</w:t>
      </w:r>
      <w:r>
        <w:rPr>
          <w:rFonts w:cs="Calibri" w:hAnsi="Calibri" w:eastAsia="Calibri" w:ascii="Calibri"/>
          <w:spacing w:val="-1"/>
          <w:w w:val="105"/>
          <w:position w:val="7"/>
          <w:sz w:val="10"/>
          <w:szCs w:val="10"/>
        </w:rPr>
        <w:t>A</w:t>
      </w:r>
      <w:r>
        <w:rPr>
          <w:rFonts w:cs="Calibri" w:hAnsi="Calibri" w:eastAsia="Calibri" w:ascii="Calibri"/>
          <w:spacing w:val="-1"/>
          <w:w w:val="105"/>
          <w:position w:val="7"/>
          <w:sz w:val="10"/>
          <w:szCs w:val="10"/>
        </w:rPr>
        <w:t>N</w:t>
      </w:r>
      <w:r>
        <w:rPr>
          <w:rFonts w:cs="Calibri" w:hAnsi="Calibri" w:eastAsia="Calibri" w:ascii="Calibri"/>
          <w:spacing w:val="0"/>
          <w:w w:val="105"/>
          <w:position w:val="7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lineRule="exact" w:line="40"/>
        <w:ind w:left="1692"/>
      </w:pP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      </w:t>
      </w:r>
      <w:r>
        <w:rPr>
          <w:rFonts w:cs="Calibri" w:hAnsi="Calibri" w:eastAsia="Calibri" w:ascii="Calibri"/>
          <w:spacing w:val="8"/>
          <w:w w:val="100"/>
          <w:position w:val="2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                    </w:t>
      </w:r>
      <w:r>
        <w:rPr>
          <w:rFonts w:cs="Calibri" w:hAnsi="Calibri" w:eastAsia="Calibri" w:ascii="Calibri"/>
          <w:spacing w:val="8"/>
          <w:w w:val="100"/>
          <w:position w:val="2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10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 </w:t>
      </w:r>
      <w:r>
        <w:rPr>
          <w:rFonts w:cs="Calibri" w:hAnsi="Calibri" w:eastAsia="Calibri" w:ascii="Calibri"/>
          <w:spacing w:val="10"/>
          <w:w w:val="100"/>
          <w:position w:val="2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N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C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I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O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N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L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                 </w:t>
      </w:r>
      <w:r>
        <w:rPr>
          <w:rFonts w:cs="Calibri" w:hAnsi="Calibri" w:eastAsia="Calibri" w:ascii="Calibri"/>
          <w:spacing w:val="13"/>
          <w:w w:val="100"/>
          <w:position w:val="2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5"/>
          <w:w w:val="100"/>
          <w:position w:val="2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            </w:t>
      </w:r>
      <w:r>
        <w:rPr>
          <w:rFonts w:cs="Calibri" w:hAnsi="Calibri" w:eastAsia="Calibri" w:ascii="Calibri"/>
          <w:spacing w:val="4"/>
          <w:w w:val="100"/>
          <w:position w:val="2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                  </w:t>
      </w:r>
      <w:r>
        <w:rPr>
          <w:rFonts w:cs="Calibri" w:hAnsi="Calibri" w:eastAsia="Calibri" w:ascii="Calibri"/>
          <w:spacing w:val="20"/>
          <w:w w:val="100"/>
          <w:position w:val="2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    </w:t>
      </w:r>
      <w:r>
        <w:rPr>
          <w:rFonts w:cs="Calibri" w:hAnsi="Calibri" w:eastAsia="Calibri" w:ascii="Calibri"/>
          <w:spacing w:val="8"/>
          <w:w w:val="100"/>
          <w:position w:val="2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-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               </w:t>
      </w:r>
      <w:r>
        <w:rPr>
          <w:rFonts w:cs="Calibri" w:hAnsi="Calibri" w:eastAsia="Calibri" w:ascii="Calibri"/>
          <w:spacing w:val="13"/>
          <w:w w:val="100"/>
          <w:position w:val="2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-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 </w:t>
      </w:r>
      <w:r>
        <w:rPr>
          <w:rFonts w:cs="Calibri" w:hAnsi="Calibri" w:eastAsia="Calibri" w:ascii="Calibri"/>
          <w:spacing w:val="15"/>
          <w:w w:val="100"/>
          <w:position w:val="2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ROO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                     </w:t>
      </w:r>
      <w:r>
        <w:rPr>
          <w:rFonts w:cs="Calibri" w:hAnsi="Calibri" w:eastAsia="Calibri" w:ascii="Calibri"/>
          <w:spacing w:val="3"/>
          <w:w w:val="100"/>
          <w:position w:val="2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     </w:t>
      </w:r>
      <w:r>
        <w:rPr>
          <w:rFonts w:cs="Calibri" w:hAnsi="Calibri" w:eastAsia="Calibri" w:ascii="Calibri"/>
          <w:spacing w:val="5"/>
          <w:w w:val="100"/>
          <w:position w:val="2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       </w:t>
      </w:r>
      <w:r>
        <w:rPr>
          <w:rFonts w:cs="Calibri" w:hAnsi="Calibri" w:eastAsia="Calibri" w:ascii="Calibri"/>
          <w:spacing w:val="13"/>
          <w:w w:val="100"/>
          <w:position w:val="2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            </w:t>
      </w:r>
      <w:r>
        <w:rPr>
          <w:rFonts w:cs="Calibri" w:hAnsi="Calibri" w:eastAsia="Calibri" w:ascii="Calibri"/>
          <w:spacing w:val="3"/>
          <w:w w:val="100"/>
          <w:position w:val="2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2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.5</w:t>
      </w:r>
      <w:r>
        <w:rPr>
          <w:rFonts w:cs="Calibri" w:hAnsi="Calibri" w:eastAsia="Calibri" w:ascii="Calibri"/>
          <w:spacing w:val="0"/>
          <w:w w:val="100"/>
          <w:position w:val="2"/>
          <w:sz w:val="10"/>
          <w:szCs w:val="10"/>
        </w:rPr>
        <w:t>    </w:t>
      </w:r>
      <w:r>
        <w:rPr>
          <w:rFonts w:cs="Calibri" w:hAnsi="Calibri" w:eastAsia="Calibri" w:ascii="Calibri"/>
          <w:spacing w:val="20"/>
          <w:w w:val="100"/>
          <w:position w:val="2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5"/>
          <w:position w:val="2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5"/>
          <w:position w:val="2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5"/>
          <w:position w:val="2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5"/>
          <w:position w:val="2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5"/>
          <w:position w:val="2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5"/>
          <w:position w:val="2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5"/>
          <w:position w:val="2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5"/>
          <w:position w:val="2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5"/>
          <w:position w:val="2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5"/>
          <w:position w:val="2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</w:r>
    </w:p>
    <w:p>
      <w:pPr>
        <w:rPr>
          <w:rFonts w:cs="Calibri" w:hAnsi="Calibri" w:eastAsia="Calibri" w:ascii="Calibri"/>
          <w:sz w:val="10"/>
          <w:szCs w:val="10"/>
        </w:rPr>
        <w:jc w:val="right"/>
        <w:spacing w:before="17" w:lineRule="exact" w:line="120"/>
        <w:ind w:right="3596"/>
        <w:sectPr>
          <w:type w:val="continuous"/>
          <w:pgSz w:w="15840" w:h="12240" w:orient="landscape"/>
          <w:pgMar w:top="1060" w:bottom="280" w:left="900" w:right="920"/>
        </w:sectPr>
      </w:pPr>
      <w:r>
        <w:rPr>
          <w:rFonts w:cs="Calibri" w:hAnsi="Calibri" w:eastAsia="Calibri" w:ascii="Calibri"/>
          <w:w w:val="105"/>
          <w:sz w:val="10"/>
          <w:szCs w:val="10"/>
        </w:rPr>
        <w:t>B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JA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before="17"/>
        <w:ind w:left="142" w:right="-36"/>
      </w:pPr>
      <w:r>
        <w:rPr>
          <w:rFonts w:cs="Calibri" w:hAnsi="Calibri" w:eastAsia="Calibri" w:ascii="Calibri"/>
          <w:spacing w:val="0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</w:t>
      </w:r>
      <w:r>
        <w:rPr>
          <w:rFonts w:cs="Calibri" w:hAnsi="Calibri" w:eastAsia="Calibri" w:ascii="Calibri"/>
          <w:spacing w:val="7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C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D</w:t>
      </w:r>
      <w:r>
        <w:rPr>
          <w:rFonts w:cs="Calibri" w:hAnsi="Calibri" w:eastAsia="Calibri" w:ascii="Calibri"/>
          <w:spacing w:val="1"/>
          <w:w w:val="105"/>
          <w:sz w:val="10"/>
          <w:szCs w:val="10"/>
        </w:rPr>
        <w:t>M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X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lineRule="exact" w:line="120"/>
        <w:ind w:right="-36"/>
      </w:pPr>
      <w:r>
        <w:rPr>
          <w:rFonts w:cs="Calibri" w:hAnsi="Calibri" w:eastAsia="Calibri" w:ascii="Calibri"/>
          <w:spacing w:val="-1"/>
          <w:w w:val="100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</w:t>
      </w:r>
      <w:r>
        <w:rPr>
          <w:rFonts w:cs="Calibri" w:hAnsi="Calibri" w:eastAsia="Calibri" w:ascii="Calibri"/>
          <w:spacing w:val="13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</w:t>
      </w:r>
      <w:r>
        <w:rPr>
          <w:rFonts w:cs="Calibri" w:hAnsi="Calibri" w:eastAsia="Calibri" w:ascii="Calibri"/>
          <w:spacing w:val="17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13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J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A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L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I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S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C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O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      </w:t>
      </w:r>
      <w:r>
        <w:rPr>
          <w:rFonts w:cs="Calibri" w:hAnsi="Calibri" w:eastAsia="Calibri" w:ascii="Calibri"/>
          <w:spacing w:val="13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before="17"/>
        <w:ind w:right="-36"/>
      </w:pPr>
      <w:r>
        <w:br w:type="column"/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N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A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Y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RIT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lineRule="exact" w:line="120"/>
        <w:ind w:right="-36"/>
      </w:pPr>
      <w:r>
        <w:rPr>
          <w:rFonts w:cs="Calibri" w:hAnsi="Calibri" w:eastAsia="Calibri" w:ascii="Calibri"/>
          <w:spacing w:val="-1"/>
          <w:w w:val="105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.7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before="17"/>
        <w:ind w:right="-36"/>
      </w:pPr>
      <w:r>
        <w:br w:type="column"/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C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D</w:t>
      </w:r>
      <w:r>
        <w:rPr>
          <w:rFonts w:cs="Calibri" w:hAnsi="Calibri" w:eastAsia="Calibri" w:ascii="Calibri"/>
          <w:spacing w:val="1"/>
          <w:w w:val="105"/>
          <w:sz w:val="10"/>
          <w:szCs w:val="10"/>
        </w:rPr>
        <w:t>M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X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</w:r>
    </w:p>
    <w:p>
      <w:pPr>
        <w:rPr>
          <w:rFonts w:cs="Calibri" w:hAnsi="Calibri" w:eastAsia="Calibri" w:ascii="Calibri"/>
          <w:sz w:val="10"/>
          <w:szCs w:val="10"/>
        </w:rPr>
        <w:jc w:val="center"/>
        <w:spacing w:before="17"/>
        <w:ind w:left="2920" w:right="3263"/>
      </w:pPr>
      <w:r>
        <w:br w:type="column"/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C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A</w:t>
      </w:r>
      <w:r>
        <w:rPr>
          <w:rFonts w:cs="Calibri" w:hAnsi="Calibri" w:eastAsia="Calibri" w:ascii="Calibri"/>
          <w:spacing w:val="1"/>
          <w:w w:val="105"/>
          <w:sz w:val="10"/>
          <w:szCs w:val="10"/>
        </w:rPr>
        <w:t>L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I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F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OR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N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IA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before="17" w:lineRule="exact" w:line="120"/>
        <w:sectPr>
          <w:type w:val="continuous"/>
          <w:pgSz w:w="15840" w:h="12240" w:orient="landscape"/>
          <w:pgMar w:top="1060" w:bottom="280" w:left="900" w:right="920"/>
          <w:cols w:num="6" w:equalWidth="off">
            <w:col w:w="895" w:space="850"/>
            <w:col w:w="2901" w:space="47"/>
            <w:col w:w="373" w:space="978"/>
            <w:col w:w="133" w:space="47"/>
            <w:col w:w="266" w:space="773"/>
            <w:col w:w="6757"/>
          </w:cols>
        </w:sectPr>
      </w:pPr>
      <w:r>
        <w:rPr>
          <w:rFonts w:cs="Calibri" w:hAnsi="Calibri" w:eastAsia="Calibri" w:ascii="Calibri"/>
          <w:spacing w:val="-1"/>
          <w:w w:val="100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</w:t>
      </w:r>
      <w:r>
        <w:rPr>
          <w:rFonts w:cs="Calibri" w:hAnsi="Calibri" w:eastAsia="Calibri" w:ascii="Calibri"/>
          <w:spacing w:val="2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   </w:t>
      </w:r>
      <w:r>
        <w:rPr>
          <w:rFonts w:cs="Calibri" w:hAnsi="Calibri" w:eastAsia="Calibri" w:ascii="Calibri"/>
          <w:spacing w:val="5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.5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</w:t>
      </w:r>
      <w:r>
        <w:rPr>
          <w:rFonts w:cs="Calibri" w:hAnsi="Calibri" w:eastAsia="Calibri" w:ascii="Calibri"/>
          <w:spacing w:val="12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-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</w:t>
      </w:r>
      <w:r>
        <w:rPr>
          <w:rFonts w:cs="Calibri" w:hAnsi="Calibri" w:eastAsia="Calibri" w:ascii="Calibri"/>
          <w:spacing w:val="11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-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15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SUR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    </w:t>
      </w:r>
      <w:r>
        <w:rPr>
          <w:rFonts w:cs="Calibri" w:hAnsi="Calibri" w:eastAsia="Calibri" w:ascii="Calibri"/>
          <w:spacing w:val="4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</w:t>
      </w:r>
      <w:r>
        <w:rPr>
          <w:rFonts w:cs="Calibri" w:hAnsi="Calibri" w:eastAsia="Calibri" w:ascii="Calibri"/>
          <w:spacing w:val="5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</w:t>
      </w:r>
      <w:r>
        <w:rPr>
          <w:rFonts w:cs="Calibri" w:hAnsi="Calibri" w:eastAsia="Calibri" w:ascii="Calibri"/>
          <w:spacing w:val="13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</w:t>
      </w:r>
      <w:r>
        <w:rPr>
          <w:rFonts w:cs="Calibri" w:hAnsi="Calibri" w:eastAsia="Calibri" w:ascii="Calibri"/>
          <w:spacing w:val="3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</w:t>
      </w:r>
      <w:r>
        <w:rPr>
          <w:rFonts w:cs="Calibri" w:hAnsi="Calibri" w:eastAsia="Calibri" w:ascii="Calibri"/>
          <w:spacing w:val="13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before="17"/>
        <w:ind w:left="142"/>
      </w:pPr>
      <w:r>
        <w:rPr>
          <w:rFonts w:cs="Calibri" w:hAnsi="Calibri" w:eastAsia="Calibri" w:ascii="Calibri"/>
          <w:spacing w:val="0"/>
          <w:w w:val="100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</w:t>
      </w:r>
      <w:r>
        <w:rPr>
          <w:rFonts w:cs="Calibri" w:hAnsi="Calibri" w:eastAsia="Calibri" w:ascii="Calibri"/>
          <w:spacing w:val="7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J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A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L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I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S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C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O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                </w:t>
      </w:r>
      <w:r>
        <w:rPr>
          <w:rFonts w:cs="Calibri" w:hAnsi="Calibri" w:eastAsia="Calibri" w:ascii="Calibri"/>
          <w:spacing w:val="2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</w:t>
      </w:r>
      <w:r>
        <w:rPr>
          <w:rFonts w:cs="Calibri" w:hAnsi="Calibri" w:eastAsia="Calibri" w:ascii="Calibri"/>
          <w:spacing w:val="13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 </w:t>
      </w:r>
      <w:r>
        <w:rPr>
          <w:rFonts w:cs="Calibri" w:hAnsi="Calibri" w:eastAsia="Calibri" w:ascii="Calibri"/>
          <w:spacing w:val="2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11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C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D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M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X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         </w:t>
      </w:r>
      <w:r>
        <w:rPr>
          <w:rFonts w:cs="Calibri" w:hAnsi="Calibri" w:eastAsia="Calibri" w:ascii="Calibri"/>
          <w:spacing w:val="15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16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C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A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M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P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E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C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H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E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                    </w:t>
      </w:r>
      <w:r>
        <w:rPr>
          <w:rFonts w:cs="Calibri" w:hAnsi="Calibri" w:eastAsia="Calibri" w:ascii="Calibri"/>
          <w:spacing w:val="9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.4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8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J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A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L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I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S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C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O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            </w:t>
      </w:r>
      <w:r>
        <w:rPr>
          <w:rFonts w:cs="Calibri" w:hAnsi="Calibri" w:eastAsia="Calibri" w:ascii="Calibri"/>
          <w:spacing w:val="16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</w:t>
      </w:r>
      <w:r>
        <w:rPr>
          <w:rFonts w:cs="Calibri" w:hAnsi="Calibri" w:eastAsia="Calibri" w:ascii="Calibri"/>
          <w:spacing w:val="2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   </w:t>
      </w:r>
      <w:r>
        <w:rPr>
          <w:rFonts w:cs="Calibri" w:hAnsi="Calibri" w:eastAsia="Calibri" w:ascii="Calibri"/>
          <w:spacing w:val="5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.9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</w:t>
      </w:r>
      <w:r>
        <w:rPr>
          <w:rFonts w:cs="Calibri" w:hAnsi="Calibri" w:eastAsia="Calibri" w:ascii="Calibri"/>
          <w:spacing w:val="12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-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</w:t>
      </w:r>
      <w:r>
        <w:rPr>
          <w:rFonts w:cs="Calibri" w:hAnsi="Calibri" w:eastAsia="Calibri" w:ascii="Calibri"/>
          <w:spacing w:val="11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-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15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Z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A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C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A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T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E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C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S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</w:t>
      </w:r>
      <w:r>
        <w:rPr>
          <w:rFonts w:cs="Calibri" w:hAnsi="Calibri" w:eastAsia="Calibri" w:ascii="Calibri"/>
          <w:spacing w:val="23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17222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</w:t>
      </w:r>
      <w:r>
        <w:rPr>
          <w:rFonts w:cs="Calibri" w:hAnsi="Calibri" w:eastAsia="Calibri" w:ascii="Calibri"/>
          <w:spacing w:val="4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</w:t>
      </w:r>
      <w:r>
        <w:rPr>
          <w:rFonts w:cs="Calibri" w:hAnsi="Calibri" w:eastAsia="Calibri" w:ascii="Calibri"/>
          <w:spacing w:val="3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</w:t>
      </w:r>
      <w:r>
        <w:rPr>
          <w:rFonts w:cs="Calibri" w:hAnsi="Calibri" w:eastAsia="Calibri" w:ascii="Calibri"/>
          <w:spacing w:val="2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before="17"/>
        <w:ind w:left="142"/>
      </w:pPr>
      <w:r>
        <w:rPr>
          <w:rFonts w:cs="Calibri" w:hAnsi="Calibri" w:eastAsia="Calibri" w:ascii="Calibri"/>
          <w:spacing w:val="0"/>
          <w:w w:val="100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</w:t>
      </w:r>
      <w:r>
        <w:rPr>
          <w:rFonts w:cs="Calibri" w:hAnsi="Calibri" w:eastAsia="Calibri" w:ascii="Calibri"/>
          <w:spacing w:val="7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N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U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E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VO</w:t>
      </w:r>
      <w:r>
        <w:rPr>
          <w:rFonts w:cs="Calibri" w:hAnsi="Calibri" w:eastAsia="Calibri" w:ascii="Calibri"/>
          <w:spacing w:val="16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L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E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ÓN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     </w:t>
      </w:r>
      <w:r>
        <w:rPr>
          <w:rFonts w:cs="Calibri" w:hAnsi="Calibri" w:eastAsia="Calibri" w:ascii="Calibri"/>
          <w:spacing w:val="13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</w:t>
      </w:r>
      <w:r>
        <w:rPr>
          <w:rFonts w:cs="Calibri" w:hAnsi="Calibri" w:eastAsia="Calibri" w:ascii="Calibri"/>
          <w:spacing w:val="13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 </w:t>
      </w:r>
      <w:r>
        <w:rPr>
          <w:rFonts w:cs="Calibri" w:hAnsi="Calibri" w:eastAsia="Calibri" w:ascii="Calibri"/>
          <w:spacing w:val="2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11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N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U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E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VO</w:t>
      </w:r>
      <w:r>
        <w:rPr>
          <w:rFonts w:cs="Calibri" w:hAnsi="Calibri" w:eastAsia="Calibri" w:ascii="Calibri"/>
          <w:spacing w:val="16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L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E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ÓN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16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Q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U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E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R</w:t>
      </w:r>
      <w:r>
        <w:rPr>
          <w:rFonts w:cs="Calibri" w:hAnsi="Calibri" w:eastAsia="Calibri" w:ascii="Calibri"/>
          <w:spacing w:val="-54"/>
          <w:w w:val="100"/>
          <w:sz w:val="10"/>
          <w:szCs w:val="10"/>
        </w:rPr>
        <w:t>•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E</w:t>
      </w:r>
      <w:r>
        <w:rPr>
          <w:rFonts w:cs="Calibri" w:hAnsi="Calibri" w:eastAsia="Calibri" w:ascii="Calibri"/>
          <w:spacing w:val="-8"/>
          <w:w w:val="100"/>
          <w:sz w:val="10"/>
          <w:szCs w:val="10"/>
        </w:rPr>
        <w:t>T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RO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                  </w:t>
      </w:r>
      <w:r>
        <w:rPr>
          <w:rFonts w:cs="Calibri" w:hAnsi="Calibri" w:eastAsia="Calibri" w:ascii="Calibri"/>
          <w:spacing w:val="13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.9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8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N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U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E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VO</w:t>
      </w:r>
      <w:r>
        <w:rPr>
          <w:rFonts w:cs="Calibri" w:hAnsi="Calibri" w:eastAsia="Calibri" w:ascii="Calibri"/>
          <w:spacing w:val="16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L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E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ÓN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  </w:t>
      </w:r>
      <w:r>
        <w:rPr>
          <w:rFonts w:cs="Calibri" w:hAnsi="Calibri" w:eastAsia="Calibri" w:ascii="Calibri"/>
          <w:spacing w:val="4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</w:t>
      </w:r>
      <w:r>
        <w:rPr>
          <w:rFonts w:cs="Calibri" w:hAnsi="Calibri" w:eastAsia="Calibri" w:ascii="Calibri"/>
          <w:spacing w:val="13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 </w:t>
      </w:r>
      <w:r>
        <w:rPr>
          <w:rFonts w:cs="Calibri" w:hAnsi="Calibri" w:eastAsia="Calibri" w:ascii="Calibri"/>
          <w:spacing w:val="2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</w:t>
      </w:r>
      <w:r>
        <w:rPr>
          <w:rFonts w:cs="Calibri" w:hAnsi="Calibri" w:eastAsia="Calibri" w:ascii="Calibri"/>
          <w:spacing w:val="1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16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Q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U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E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R</w:t>
      </w:r>
      <w:r>
        <w:rPr>
          <w:rFonts w:cs="Calibri" w:hAnsi="Calibri" w:eastAsia="Calibri" w:ascii="Calibri"/>
          <w:spacing w:val="-54"/>
          <w:w w:val="100"/>
          <w:sz w:val="10"/>
          <w:szCs w:val="10"/>
        </w:rPr>
        <w:t>•</w:t>
      </w:r>
      <w:r>
        <w:rPr>
          <w:rFonts w:cs="Calibri" w:hAnsi="Calibri" w:eastAsia="Calibri" w:ascii="Calibri"/>
          <w:spacing w:val="-8"/>
          <w:w w:val="100"/>
          <w:sz w:val="10"/>
          <w:szCs w:val="10"/>
        </w:rPr>
        <w:t>T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RO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.5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</w:t>
      </w:r>
      <w:r>
        <w:rPr>
          <w:rFonts w:cs="Calibri" w:hAnsi="Calibri" w:eastAsia="Calibri" w:ascii="Calibri"/>
          <w:spacing w:val="5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</w:t>
      </w:r>
      <w:r>
        <w:rPr>
          <w:rFonts w:cs="Calibri" w:hAnsi="Calibri" w:eastAsia="Calibri" w:ascii="Calibri"/>
          <w:spacing w:val="5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</w:t>
      </w:r>
      <w:r>
        <w:rPr>
          <w:rFonts w:cs="Calibri" w:hAnsi="Calibri" w:eastAsia="Calibri" w:ascii="Calibri"/>
          <w:spacing w:val="5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before="16" w:lineRule="exact" w:line="160"/>
        <w:ind w:left="142"/>
      </w:pPr>
      <w:r>
        <w:rPr>
          <w:rFonts w:cs="Calibri" w:hAnsi="Calibri" w:eastAsia="Calibri" w:ascii="Calibri"/>
          <w:spacing w:val="0"/>
          <w:w w:val="100"/>
          <w:position w:val="-3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position w:val="-3"/>
          <w:sz w:val="10"/>
          <w:szCs w:val="10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3"/>
          <w:sz w:val="10"/>
          <w:szCs w:val="10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0"/>
          <w:szCs w:val="10"/>
        </w:rPr>
        <w:t>M</w:t>
      </w:r>
      <w:r>
        <w:rPr>
          <w:rFonts w:cs="Calibri" w:hAnsi="Calibri" w:eastAsia="Calibri" w:ascii="Calibri"/>
          <w:spacing w:val="-54"/>
          <w:w w:val="100"/>
          <w:position w:val="-3"/>
          <w:sz w:val="10"/>
          <w:szCs w:val="10"/>
        </w:rPr>
        <w:t>•</w:t>
      </w:r>
      <w:r>
        <w:rPr>
          <w:rFonts w:cs="Calibri" w:hAnsi="Calibri" w:eastAsia="Calibri" w:ascii="Calibri"/>
          <w:spacing w:val="-1"/>
          <w:w w:val="100"/>
          <w:position w:val="-3"/>
          <w:sz w:val="10"/>
          <w:szCs w:val="10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0"/>
          <w:szCs w:val="10"/>
        </w:rPr>
        <w:t>XI</w:t>
      </w:r>
      <w:r>
        <w:rPr>
          <w:rFonts w:cs="Calibri" w:hAnsi="Calibri" w:eastAsia="Calibri" w:ascii="Calibri"/>
          <w:spacing w:val="-1"/>
          <w:w w:val="100"/>
          <w:position w:val="-3"/>
          <w:sz w:val="10"/>
          <w:szCs w:val="10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0"/>
          <w:szCs w:val="10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0"/>
          <w:szCs w:val="10"/>
        </w:rPr>
        <w:t>    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4"/>
          <w:w w:val="100"/>
          <w:position w:val="-3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5"/>
          <w:position w:val="-3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0"/>
          <w:szCs w:val="10"/>
        </w:rPr>
        <w:t>G</w:t>
      </w:r>
      <w:r>
        <w:rPr>
          <w:rFonts w:cs="Calibri" w:hAnsi="Calibri" w:eastAsia="Calibri" w:ascii="Calibri"/>
          <w:spacing w:val="-1"/>
          <w:w w:val="105"/>
          <w:position w:val="-3"/>
          <w:sz w:val="10"/>
          <w:szCs w:val="10"/>
        </w:rPr>
        <w:t>U</w:t>
      </w:r>
      <w:r>
        <w:rPr>
          <w:rFonts w:cs="Calibri" w:hAnsi="Calibri" w:eastAsia="Calibri" w:ascii="Calibri"/>
          <w:spacing w:val="-1"/>
          <w:w w:val="105"/>
          <w:position w:val="-3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0"/>
          <w:szCs w:val="10"/>
        </w:rPr>
        <w:t>S</w:t>
      </w:r>
      <w:r>
        <w:rPr>
          <w:rFonts w:cs="Calibri" w:hAnsi="Calibri" w:eastAsia="Calibri" w:ascii="Calibri"/>
          <w:spacing w:val="-1"/>
          <w:w w:val="105"/>
          <w:position w:val="-3"/>
          <w:sz w:val="10"/>
          <w:szCs w:val="10"/>
        </w:rPr>
        <w:t>C</w:t>
      </w:r>
      <w:r>
        <w:rPr>
          <w:rFonts w:cs="Calibri" w:hAnsi="Calibri" w:eastAsia="Calibri" w:ascii="Calibri"/>
          <w:spacing w:val="-1"/>
          <w:w w:val="105"/>
          <w:position w:val="-3"/>
          <w:sz w:val="10"/>
          <w:szCs w:val="10"/>
        </w:rPr>
        <w:t>A</w:t>
      </w:r>
      <w:r>
        <w:rPr>
          <w:rFonts w:cs="Calibri" w:hAnsi="Calibri" w:eastAsia="Calibri" w:ascii="Calibri"/>
          <w:spacing w:val="1"/>
          <w:w w:val="105"/>
          <w:position w:val="-3"/>
          <w:sz w:val="10"/>
          <w:szCs w:val="10"/>
        </w:rPr>
        <w:t>L</w:t>
      </w:r>
      <w:r>
        <w:rPr>
          <w:rFonts w:cs="Calibri" w:hAnsi="Calibri" w:eastAsia="Calibri" w:ascii="Calibri"/>
          <w:spacing w:val="0"/>
          <w:w w:val="105"/>
          <w:position w:val="-3"/>
          <w:sz w:val="10"/>
          <w:szCs w:val="10"/>
        </w:rPr>
        <w:t>I</w:t>
      </w:r>
      <w:r>
        <w:rPr>
          <w:rFonts w:cs="Calibri" w:hAnsi="Calibri" w:eastAsia="Calibri" w:ascii="Calibri"/>
          <w:spacing w:val="-1"/>
          <w:w w:val="105"/>
          <w:position w:val="-3"/>
          <w:sz w:val="10"/>
          <w:szCs w:val="10"/>
        </w:rPr>
        <w:t>E</w:t>
      </w:r>
      <w:r>
        <w:rPr>
          <w:rFonts w:cs="Calibri" w:hAnsi="Calibri" w:eastAsia="Calibri" w:ascii="Calibri"/>
          <w:spacing w:val="-1"/>
          <w:w w:val="105"/>
          <w:position w:val="-3"/>
          <w:sz w:val="10"/>
          <w:szCs w:val="10"/>
        </w:rPr>
        <w:t>N</w:t>
      </w:r>
      <w:r>
        <w:rPr>
          <w:rFonts w:cs="Calibri" w:hAnsi="Calibri" w:eastAsia="Calibri" w:ascii="Calibri"/>
          <w:spacing w:val="-1"/>
          <w:w w:val="105"/>
          <w:position w:val="-3"/>
          <w:sz w:val="10"/>
          <w:szCs w:val="10"/>
        </w:rPr>
        <w:t>T</w:t>
      </w:r>
      <w:r>
        <w:rPr>
          <w:rFonts w:cs="Calibri" w:hAnsi="Calibri" w:eastAsia="Calibri" w:ascii="Calibri"/>
          <w:spacing w:val="-1"/>
          <w:w w:val="105"/>
          <w:position w:val="-3"/>
          <w:sz w:val="10"/>
          <w:szCs w:val="10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0"/>
          <w:szCs w:val="10"/>
        </w:rPr>
        <w:t>S</w:t>
      </w:r>
      <w:r>
        <w:rPr>
          <w:rFonts w:cs="Calibri" w:hAnsi="Calibri" w:eastAsia="Calibri" w:ascii="Calibri"/>
          <w:spacing w:val="0"/>
          <w:w w:val="105"/>
          <w:position w:val="-3"/>
          <w:sz w:val="10"/>
          <w:szCs w:val="10"/>
        </w:rPr>
        <w:t>                               </w:t>
      </w:r>
      <w:r>
        <w:rPr>
          <w:rFonts w:cs="Calibri" w:hAnsi="Calibri" w:eastAsia="Calibri" w:ascii="Calibri"/>
          <w:spacing w:val="16"/>
          <w:w w:val="105"/>
          <w:position w:val="-3"/>
          <w:sz w:val="10"/>
          <w:szCs w:val="10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0"/>
          <w:szCs w:val="10"/>
        </w:rPr>
        <w:t>M</w:t>
      </w:r>
      <w:r>
        <w:rPr>
          <w:rFonts w:cs="Calibri" w:hAnsi="Calibri" w:eastAsia="Calibri" w:ascii="Calibri"/>
          <w:spacing w:val="-54"/>
          <w:w w:val="100"/>
          <w:position w:val="-3"/>
          <w:sz w:val="10"/>
          <w:szCs w:val="10"/>
        </w:rPr>
        <w:t>•</w:t>
      </w:r>
      <w:r>
        <w:rPr>
          <w:rFonts w:cs="Calibri" w:hAnsi="Calibri" w:eastAsia="Calibri" w:ascii="Calibri"/>
          <w:spacing w:val="-1"/>
          <w:w w:val="100"/>
          <w:position w:val="-3"/>
          <w:sz w:val="10"/>
          <w:szCs w:val="10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0"/>
          <w:szCs w:val="10"/>
        </w:rPr>
        <w:t>XI</w:t>
      </w:r>
      <w:r>
        <w:rPr>
          <w:rFonts w:cs="Calibri" w:hAnsi="Calibri" w:eastAsia="Calibri" w:ascii="Calibri"/>
          <w:spacing w:val="-1"/>
          <w:w w:val="100"/>
          <w:position w:val="-3"/>
          <w:sz w:val="10"/>
          <w:szCs w:val="10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0"/>
          <w:szCs w:val="10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0"/>
          <w:szCs w:val="10"/>
        </w:rPr>
        <w:t>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8"/>
          <w:w w:val="100"/>
          <w:position w:val="-3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5"/>
          <w:position w:val="4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5"/>
          <w:position w:val="4"/>
          <w:sz w:val="10"/>
          <w:szCs w:val="10"/>
        </w:rPr>
        <w:t>G</w:t>
      </w:r>
      <w:r>
        <w:rPr>
          <w:rFonts w:cs="Calibri" w:hAnsi="Calibri" w:eastAsia="Calibri" w:ascii="Calibri"/>
          <w:spacing w:val="-1"/>
          <w:w w:val="105"/>
          <w:position w:val="4"/>
          <w:sz w:val="10"/>
          <w:szCs w:val="10"/>
        </w:rPr>
        <w:t>U</w:t>
      </w:r>
      <w:r>
        <w:rPr>
          <w:rFonts w:cs="Calibri" w:hAnsi="Calibri" w:eastAsia="Calibri" w:ascii="Calibri"/>
          <w:spacing w:val="-1"/>
          <w:w w:val="105"/>
          <w:position w:val="4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5"/>
          <w:position w:val="4"/>
          <w:sz w:val="10"/>
          <w:szCs w:val="10"/>
        </w:rPr>
        <w:t>S</w:t>
      </w:r>
      <w:r>
        <w:rPr>
          <w:rFonts w:cs="Calibri" w:hAnsi="Calibri" w:eastAsia="Calibri" w:ascii="Calibri"/>
          <w:spacing w:val="-1"/>
          <w:w w:val="105"/>
          <w:position w:val="4"/>
          <w:sz w:val="10"/>
          <w:szCs w:val="10"/>
        </w:rPr>
        <w:t>C</w:t>
      </w:r>
      <w:r>
        <w:rPr>
          <w:rFonts w:cs="Calibri" w:hAnsi="Calibri" w:eastAsia="Calibri" w:ascii="Calibri"/>
          <w:spacing w:val="-1"/>
          <w:w w:val="105"/>
          <w:position w:val="4"/>
          <w:sz w:val="10"/>
          <w:szCs w:val="10"/>
        </w:rPr>
        <w:t>A</w:t>
      </w:r>
      <w:r>
        <w:rPr>
          <w:rFonts w:cs="Calibri" w:hAnsi="Calibri" w:eastAsia="Calibri" w:ascii="Calibri"/>
          <w:spacing w:val="1"/>
          <w:w w:val="105"/>
          <w:position w:val="4"/>
          <w:sz w:val="10"/>
          <w:szCs w:val="10"/>
        </w:rPr>
        <w:t>L</w:t>
      </w:r>
      <w:r>
        <w:rPr>
          <w:rFonts w:cs="Calibri" w:hAnsi="Calibri" w:eastAsia="Calibri" w:ascii="Calibri"/>
          <w:spacing w:val="0"/>
          <w:w w:val="105"/>
          <w:position w:val="4"/>
          <w:sz w:val="10"/>
          <w:szCs w:val="10"/>
        </w:rPr>
        <w:t>IE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lineRule="exact" w:line="80"/>
        <w:ind w:left="1745"/>
      </w:pP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</w:t>
      </w:r>
      <w:r>
        <w:rPr>
          <w:rFonts w:cs="Calibri" w:hAnsi="Calibri" w:eastAsia="Calibri" w:ascii="Calibri"/>
          <w:spacing w:val="13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Calibri" w:hAnsi="Calibri" w:eastAsia="Calibri" w:ascii="Calibri"/>
          <w:spacing w:val="2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11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0"/>
          <w:szCs w:val="10"/>
        </w:rPr>
        <w:t>Q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R</w:t>
      </w:r>
      <w:r>
        <w:rPr>
          <w:rFonts w:cs="Calibri" w:hAnsi="Calibri" w:eastAsia="Calibri" w:ascii="Calibri"/>
          <w:spacing w:val="-54"/>
          <w:w w:val="100"/>
          <w:position w:val="1"/>
          <w:sz w:val="10"/>
          <w:szCs w:val="10"/>
        </w:rPr>
        <w:t>•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E</w:t>
      </w:r>
      <w:r>
        <w:rPr>
          <w:rFonts w:cs="Calibri" w:hAnsi="Calibri" w:eastAsia="Calibri" w:ascii="Calibri"/>
          <w:spacing w:val="-8"/>
          <w:w w:val="100"/>
          <w:position w:val="1"/>
          <w:sz w:val="10"/>
          <w:szCs w:val="10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RO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     </w:t>
      </w:r>
      <w:r>
        <w:rPr>
          <w:rFonts w:cs="Calibri" w:hAnsi="Calibri" w:eastAsia="Calibri" w:ascii="Calibri"/>
          <w:spacing w:val="14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                                                  </w:t>
      </w:r>
      <w:r>
        <w:rPr>
          <w:rFonts w:cs="Calibri" w:hAnsi="Calibri" w:eastAsia="Calibri" w:ascii="Calibri"/>
          <w:spacing w:val="11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.6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                                    </w:t>
      </w:r>
      <w:r>
        <w:rPr>
          <w:rFonts w:cs="Calibri" w:hAnsi="Calibri" w:eastAsia="Calibri" w:ascii="Calibri"/>
          <w:spacing w:val="8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 </w:t>
      </w:r>
      <w:r>
        <w:rPr>
          <w:rFonts w:cs="Calibri" w:hAnsi="Calibri" w:eastAsia="Calibri" w:ascii="Calibri"/>
          <w:spacing w:val="2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       </w:t>
      </w:r>
      <w:r>
        <w:rPr>
          <w:rFonts w:cs="Calibri" w:hAnsi="Calibri" w:eastAsia="Calibri" w:ascii="Calibri"/>
          <w:spacing w:val="20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</w:t>
      </w:r>
      <w:r>
        <w:rPr>
          <w:rFonts w:cs="Calibri" w:hAnsi="Calibri" w:eastAsia="Calibri" w:ascii="Calibri"/>
          <w:spacing w:val="16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-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    </w:t>
      </w:r>
      <w:r>
        <w:rPr>
          <w:rFonts w:cs="Calibri" w:hAnsi="Calibri" w:eastAsia="Calibri" w:ascii="Calibri"/>
          <w:spacing w:val="11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-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NTE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         </w:t>
      </w:r>
      <w:r>
        <w:rPr>
          <w:rFonts w:cs="Calibri" w:hAnsi="Calibri" w:eastAsia="Calibri" w:ascii="Calibri"/>
          <w:spacing w:val="8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</w:t>
      </w:r>
      <w:r>
        <w:rPr>
          <w:rFonts w:cs="Calibri" w:hAnsi="Calibri" w:eastAsia="Calibri" w:ascii="Calibri"/>
          <w:spacing w:val="13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</w:t>
      </w:r>
      <w:r>
        <w:rPr>
          <w:rFonts w:cs="Calibri" w:hAnsi="Calibri" w:eastAsia="Calibri" w:ascii="Calibri"/>
          <w:spacing w:val="3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</w:t>
      </w:r>
      <w:r>
        <w:rPr>
          <w:rFonts w:cs="Calibri" w:hAnsi="Calibri" w:eastAsia="Calibri" w:ascii="Calibri"/>
          <w:spacing w:val="5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</w:t>
      </w:r>
      <w:r>
        <w:rPr>
          <w:rFonts w:cs="Calibri" w:hAnsi="Calibri" w:eastAsia="Calibri" w:ascii="Calibri"/>
          <w:spacing w:val="5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5"/>
          <w:position w:val="1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5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before="16" w:lineRule="exact" w:line="160"/>
        <w:ind w:left="142"/>
      </w:pPr>
      <w:r>
        <w:rPr>
          <w:rFonts w:cs="Calibri" w:hAnsi="Calibri" w:eastAsia="Calibri" w:ascii="Calibri"/>
          <w:spacing w:val="0"/>
          <w:w w:val="100"/>
          <w:position w:val="-3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position w:val="-3"/>
          <w:sz w:val="10"/>
          <w:szCs w:val="10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3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0"/>
          <w:szCs w:val="10"/>
        </w:rPr>
        <w:t>G</w:t>
      </w:r>
      <w:r>
        <w:rPr>
          <w:rFonts w:cs="Calibri" w:hAnsi="Calibri" w:eastAsia="Calibri" w:ascii="Calibri"/>
          <w:spacing w:val="-1"/>
          <w:w w:val="105"/>
          <w:position w:val="-3"/>
          <w:sz w:val="10"/>
          <w:szCs w:val="10"/>
        </w:rPr>
        <w:t>U</w:t>
      </w:r>
      <w:r>
        <w:rPr>
          <w:rFonts w:cs="Calibri" w:hAnsi="Calibri" w:eastAsia="Calibri" w:ascii="Calibri"/>
          <w:spacing w:val="-1"/>
          <w:w w:val="105"/>
          <w:position w:val="-3"/>
          <w:sz w:val="10"/>
          <w:szCs w:val="10"/>
        </w:rPr>
        <w:t>A</w:t>
      </w:r>
      <w:r>
        <w:rPr>
          <w:rFonts w:cs="Calibri" w:hAnsi="Calibri" w:eastAsia="Calibri" w:ascii="Calibri"/>
          <w:spacing w:val="-1"/>
          <w:w w:val="105"/>
          <w:position w:val="-3"/>
          <w:sz w:val="10"/>
          <w:szCs w:val="10"/>
        </w:rPr>
        <w:t>N</w:t>
      </w:r>
      <w:r>
        <w:rPr>
          <w:rFonts w:cs="Calibri" w:hAnsi="Calibri" w:eastAsia="Calibri" w:ascii="Calibri"/>
          <w:spacing w:val="-1"/>
          <w:w w:val="105"/>
          <w:position w:val="-3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0"/>
          <w:szCs w:val="10"/>
        </w:rPr>
        <w:t>J</w:t>
      </w:r>
      <w:r>
        <w:rPr>
          <w:rFonts w:cs="Calibri" w:hAnsi="Calibri" w:eastAsia="Calibri" w:ascii="Calibri"/>
          <w:spacing w:val="-1"/>
          <w:w w:val="105"/>
          <w:position w:val="-3"/>
          <w:sz w:val="10"/>
          <w:szCs w:val="10"/>
        </w:rPr>
        <w:t>U</w:t>
      </w:r>
      <w:r>
        <w:rPr>
          <w:rFonts w:cs="Calibri" w:hAnsi="Calibri" w:eastAsia="Calibri" w:ascii="Calibri"/>
          <w:spacing w:val="-1"/>
          <w:w w:val="105"/>
          <w:position w:val="-3"/>
          <w:sz w:val="10"/>
          <w:szCs w:val="10"/>
        </w:rPr>
        <w:t>A</w:t>
      </w:r>
      <w:r>
        <w:rPr>
          <w:rFonts w:cs="Calibri" w:hAnsi="Calibri" w:eastAsia="Calibri" w:ascii="Calibri"/>
          <w:spacing w:val="-1"/>
          <w:w w:val="105"/>
          <w:position w:val="-3"/>
          <w:sz w:val="10"/>
          <w:szCs w:val="10"/>
        </w:rPr>
        <w:t>T</w:t>
      </w:r>
      <w:r>
        <w:rPr>
          <w:rFonts w:cs="Calibri" w:hAnsi="Calibri" w:eastAsia="Calibri" w:ascii="Calibri"/>
          <w:spacing w:val="0"/>
          <w:w w:val="105"/>
          <w:position w:val="-3"/>
          <w:sz w:val="10"/>
          <w:szCs w:val="10"/>
        </w:rPr>
        <w:t>O</w:t>
      </w:r>
      <w:r>
        <w:rPr>
          <w:rFonts w:cs="Calibri" w:hAnsi="Calibri" w:eastAsia="Calibri" w:ascii="Calibri"/>
          <w:spacing w:val="0"/>
          <w:w w:val="105"/>
          <w:position w:val="-3"/>
          <w:sz w:val="10"/>
          <w:szCs w:val="10"/>
        </w:rPr>
        <w:t>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21"/>
          <w:w w:val="105"/>
          <w:position w:val="-3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0"/>
          <w:szCs w:val="10"/>
        </w:rPr>
        <w:t>B</w:t>
      </w:r>
      <w:r>
        <w:rPr>
          <w:rFonts w:cs="Calibri" w:hAnsi="Calibri" w:eastAsia="Calibri" w:ascii="Calibri"/>
          <w:spacing w:val="-1"/>
          <w:w w:val="100"/>
          <w:position w:val="4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0"/>
          <w:position w:val="4"/>
          <w:sz w:val="10"/>
          <w:szCs w:val="10"/>
        </w:rPr>
        <w:t>JA</w:t>
      </w:r>
      <w:r>
        <w:rPr>
          <w:rFonts w:cs="Calibri" w:hAnsi="Calibri" w:eastAsia="Calibri" w:ascii="Calibri"/>
          <w:spacing w:val="10"/>
          <w:w w:val="100"/>
          <w:position w:val="4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0"/>
          <w:szCs w:val="10"/>
        </w:rPr>
        <w:t>C</w:t>
      </w:r>
      <w:r>
        <w:rPr>
          <w:rFonts w:cs="Calibri" w:hAnsi="Calibri" w:eastAsia="Calibri" w:ascii="Calibri"/>
          <w:spacing w:val="-1"/>
          <w:w w:val="100"/>
          <w:position w:val="4"/>
          <w:sz w:val="10"/>
          <w:szCs w:val="10"/>
        </w:rPr>
        <w:t>A</w:t>
      </w:r>
      <w:r>
        <w:rPr>
          <w:rFonts w:cs="Calibri" w:hAnsi="Calibri" w:eastAsia="Calibri" w:ascii="Calibri"/>
          <w:spacing w:val="1"/>
          <w:w w:val="100"/>
          <w:position w:val="4"/>
          <w:sz w:val="10"/>
          <w:szCs w:val="10"/>
        </w:rPr>
        <w:t>L</w:t>
      </w:r>
      <w:r>
        <w:rPr>
          <w:rFonts w:cs="Calibri" w:hAnsi="Calibri" w:eastAsia="Calibri" w:ascii="Calibri"/>
          <w:spacing w:val="0"/>
          <w:w w:val="100"/>
          <w:position w:val="4"/>
          <w:sz w:val="10"/>
          <w:szCs w:val="10"/>
        </w:rPr>
        <w:t>I</w:t>
      </w:r>
      <w:r>
        <w:rPr>
          <w:rFonts w:cs="Calibri" w:hAnsi="Calibri" w:eastAsia="Calibri" w:ascii="Calibri"/>
          <w:spacing w:val="-1"/>
          <w:w w:val="100"/>
          <w:position w:val="4"/>
          <w:sz w:val="10"/>
          <w:szCs w:val="10"/>
        </w:rPr>
        <w:t>F</w:t>
      </w:r>
      <w:r>
        <w:rPr>
          <w:rFonts w:cs="Calibri" w:hAnsi="Calibri" w:eastAsia="Calibri" w:ascii="Calibri"/>
          <w:spacing w:val="0"/>
          <w:w w:val="100"/>
          <w:position w:val="4"/>
          <w:sz w:val="10"/>
          <w:szCs w:val="10"/>
        </w:rPr>
        <w:t>OR</w:t>
      </w:r>
      <w:r>
        <w:rPr>
          <w:rFonts w:cs="Calibri" w:hAnsi="Calibri" w:eastAsia="Calibri" w:ascii="Calibri"/>
          <w:spacing w:val="-1"/>
          <w:w w:val="100"/>
          <w:position w:val="4"/>
          <w:sz w:val="10"/>
          <w:szCs w:val="10"/>
        </w:rPr>
        <w:t>N</w:t>
      </w:r>
      <w:r>
        <w:rPr>
          <w:rFonts w:cs="Calibri" w:hAnsi="Calibri" w:eastAsia="Calibri" w:ascii="Calibri"/>
          <w:spacing w:val="0"/>
          <w:w w:val="100"/>
          <w:position w:val="4"/>
          <w:sz w:val="10"/>
          <w:szCs w:val="10"/>
        </w:rPr>
        <w:t>IA</w:t>
      </w:r>
      <w:r>
        <w:rPr>
          <w:rFonts w:cs="Calibri" w:hAnsi="Calibri" w:eastAsia="Calibri" w:ascii="Calibri"/>
          <w:spacing w:val="0"/>
          <w:w w:val="100"/>
          <w:position w:val="4"/>
          <w:sz w:val="10"/>
          <w:szCs w:val="10"/>
        </w:rPr>
        <w:t>                                  </w:t>
      </w:r>
      <w:r>
        <w:rPr>
          <w:rFonts w:cs="Calibri" w:hAnsi="Calibri" w:eastAsia="Calibri" w:ascii="Calibri"/>
          <w:spacing w:val="12"/>
          <w:w w:val="100"/>
          <w:position w:val="4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0"/>
          <w:szCs w:val="10"/>
        </w:rPr>
        <w:t>G</w:t>
      </w:r>
      <w:r>
        <w:rPr>
          <w:rFonts w:cs="Calibri" w:hAnsi="Calibri" w:eastAsia="Calibri" w:ascii="Calibri"/>
          <w:spacing w:val="-1"/>
          <w:w w:val="105"/>
          <w:position w:val="-3"/>
          <w:sz w:val="10"/>
          <w:szCs w:val="10"/>
        </w:rPr>
        <w:t>U</w:t>
      </w:r>
      <w:r>
        <w:rPr>
          <w:rFonts w:cs="Calibri" w:hAnsi="Calibri" w:eastAsia="Calibri" w:ascii="Calibri"/>
          <w:spacing w:val="-1"/>
          <w:w w:val="105"/>
          <w:position w:val="-3"/>
          <w:sz w:val="10"/>
          <w:szCs w:val="10"/>
        </w:rPr>
        <w:t>A</w:t>
      </w:r>
      <w:r>
        <w:rPr>
          <w:rFonts w:cs="Calibri" w:hAnsi="Calibri" w:eastAsia="Calibri" w:ascii="Calibri"/>
          <w:spacing w:val="-1"/>
          <w:w w:val="105"/>
          <w:position w:val="-3"/>
          <w:sz w:val="10"/>
          <w:szCs w:val="10"/>
        </w:rPr>
        <w:t>N</w:t>
      </w:r>
      <w:r>
        <w:rPr>
          <w:rFonts w:cs="Calibri" w:hAnsi="Calibri" w:eastAsia="Calibri" w:ascii="Calibri"/>
          <w:spacing w:val="-1"/>
          <w:w w:val="105"/>
          <w:position w:val="-3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0"/>
          <w:szCs w:val="10"/>
        </w:rPr>
        <w:t>J</w:t>
      </w:r>
      <w:r>
        <w:rPr>
          <w:rFonts w:cs="Calibri" w:hAnsi="Calibri" w:eastAsia="Calibri" w:ascii="Calibri"/>
          <w:spacing w:val="-1"/>
          <w:w w:val="105"/>
          <w:position w:val="-3"/>
          <w:sz w:val="10"/>
          <w:szCs w:val="10"/>
        </w:rPr>
        <w:t>U</w:t>
      </w:r>
      <w:r>
        <w:rPr>
          <w:rFonts w:cs="Calibri" w:hAnsi="Calibri" w:eastAsia="Calibri" w:ascii="Calibri"/>
          <w:spacing w:val="-1"/>
          <w:w w:val="105"/>
          <w:position w:val="-3"/>
          <w:sz w:val="10"/>
          <w:szCs w:val="10"/>
        </w:rPr>
        <w:t>A</w:t>
      </w:r>
      <w:r>
        <w:rPr>
          <w:rFonts w:cs="Calibri" w:hAnsi="Calibri" w:eastAsia="Calibri" w:ascii="Calibri"/>
          <w:spacing w:val="-1"/>
          <w:w w:val="105"/>
          <w:position w:val="-3"/>
          <w:sz w:val="10"/>
          <w:szCs w:val="10"/>
        </w:rPr>
        <w:t>T</w:t>
      </w:r>
      <w:r>
        <w:rPr>
          <w:rFonts w:cs="Calibri" w:hAnsi="Calibri" w:eastAsia="Calibri" w:ascii="Calibri"/>
          <w:spacing w:val="0"/>
          <w:w w:val="105"/>
          <w:position w:val="-3"/>
          <w:sz w:val="10"/>
          <w:szCs w:val="1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lineRule="exact" w:line="80"/>
        <w:ind w:left="1824"/>
      </w:pP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</w:t>
      </w:r>
      <w:r>
        <w:rPr>
          <w:rFonts w:cs="Calibri" w:hAnsi="Calibri" w:eastAsia="Calibri" w:ascii="Calibri"/>
          <w:spacing w:val="9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        </w:t>
      </w:r>
      <w:r>
        <w:rPr>
          <w:rFonts w:cs="Calibri" w:hAnsi="Calibri" w:eastAsia="Calibri" w:ascii="Calibri"/>
          <w:spacing w:val="2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11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0"/>
          <w:szCs w:val="10"/>
        </w:rPr>
        <w:t>G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U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A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N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0"/>
          <w:szCs w:val="10"/>
        </w:rPr>
        <w:t>J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U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A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T</w:t>
      </w:r>
      <w:r>
        <w:rPr>
          <w:rFonts w:cs="Calibri" w:hAnsi="Calibri" w:eastAsia="Calibri" w:ascii="Calibri"/>
          <w:spacing w:val="0"/>
          <w:w w:val="105"/>
          <w:position w:val="1"/>
          <w:sz w:val="10"/>
          <w:szCs w:val="10"/>
        </w:rPr>
        <w:t>O</w:t>
      </w:r>
      <w:r>
        <w:rPr>
          <w:rFonts w:cs="Calibri" w:hAnsi="Calibri" w:eastAsia="Calibri" w:ascii="Calibri"/>
          <w:spacing w:val="0"/>
          <w:w w:val="105"/>
          <w:position w:val="1"/>
          <w:sz w:val="10"/>
          <w:szCs w:val="10"/>
        </w:rPr>
        <w:t>           </w:t>
      </w:r>
      <w:r>
        <w:rPr>
          <w:rFonts w:cs="Calibri" w:hAnsi="Calibri" w:eastAsia="Calibri" w:ascii="Calibri"/>
          <w:spacing w:val="13"/>
          <w:w w:val="105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16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SUR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                                            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                 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 </w:t>
      </w:r>
      <w:r>
        <w:rPr>
          <w:rFonts w:cs="Calibri" w:hAnsi="Calibri" w:eastAsia="Calibri" w:ascii="Calibri"/>
          <w:spacing w:val="2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       </w:t>
      </w:r>
      <w:r>
        <w:rPr>
          <w:rFonts w:cs="Calibri" w:hAnsi="Calibri" w:eastAsia="Calibri" w:ascii="Calibri"/>
          <w:spacing w:val="20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</w:t>
      </w:r>
      <w:r>
        <w:rPr>
          <w:rFonts w:cs="Calibri" w:hAnsi="Calibri" w:eastAsia="Calibri" w:ascii="Calibri"/>
          <w:spacing w:val="4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-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    </w:t>
      </w:r>
      <w:r>
        <w:rPr>
          <w:rFonts w:cs="Calibri" w:hAnsi="Calibri" w:eastAsia="Calibri" w:ascii="Calibri"/>
          <w:spacing w:val="7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-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0"/>
          <w:szCs w:val="10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</w:t>
      </w:r>
      <w:r>
        <w:rPr>
          <w:rFonts w:cs="Calibri" w:hAnsi="Calibri" w:eastAsia="Calibri" w:ascii="Calibri"/>
          <w:spacing w:val="7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</w:t>
      </w:r>
      <w:r>
        <w:rPr>
          <w:rFonts w:cs="Calibri" w:hAnsi="Calibri" w:eastAsia="Calibri" w:ascii="Calibri"/>
          <w:spacing w:val="5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</w:t>
      </w:r>
      <w:r>
        <w:rPr>
          <w:rFonts w:cs="Calibri" w:hAnsi="Calibri" w:eastAsia="Calibri" w:ascii="Calibri"/>
          <w:spacing w:val="5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 </w:t>
      </w:r>
      <w:r>
        <w:rPr>
          <w:rFonts w:cs="Calibri" w:hAnsi="Calibri" w:eastAsia="Calibri" w:ascii="Calibri"/>
          <w:spacing w:val="5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.5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</w:t>
      </w:r>
      <w:r>
        <w:rPr>
          <w:rFonts w:cs="Calibri" w:hAnsi="Calibri" w:eastAsia="Calibri" w:ascii="Calibri"/>
          <w:spacing w:val="20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5"/>
          <w:position w:val="1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5"/>
          <w:position w:val="1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before="86"/>
        <w:ind w:left="142"/>
      </w:pPr>
      <w:r>
        <w:rPr>
          <w:rFonts w:cs="Calibri" w:hAnsi="Calibri" w:eastAsia="Calibri" w:ascii="Calibri"/>
          <w:spacing w:val="0"/>
          <w:w w:val="100"/>
          <w:position w:val="7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position w:val="7"/>
          <w:sz w:val="10"/>
          <w:szCs w:val="10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7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position w:val="7"/>
          <w:sz w:val="10"/>
          <w:szCs w:val="10"/>
        </w:rPr>
        <w:t>B</w:t>
      </w:r>
      <w:r>
        <w:rPr>
          <w:rFonts w:cs="Calibri" w:hAnsi="Calibri" w:eastAsia="Calibri" w:ascii="Calibri"/>
          <w:spacing w:val="-1"/>
          <w:w w:val="100"/>
          <w:position w:val="7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0"/>
          <w:position w:val="7"/>
          <w:sz w:val="10"/>
          <w:szCs w:val="10"/>
        </w:rPr>
        <w:t>JA</w:t>
      </w:r>
      <w:r>
        <w:rPr>
          <w:rFonts w:cs="Calibri" w:hAnsi="Calibri" w:eastAsia="Calibri" w:ascii="Calibri"/>
          <w:spacing w:val="10"/>
          <w:w w:val="100"/>
          <w:position w:val="7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10"/>
          <w:szCs w:val="10"/>
        </w:rPr>
        <w:t>C</w:t>
      </w:r>
      <w:r>
        <w:rPr>
          <w:rFonts w:cs="Calibri" w:hAnsi="Calibri" w:eastAsia="Calibri" w:ascii="Calibri"/>
          <w:spacing w:val="-1"/>
          <w:w w:val="100"/>
          <w:position w:val="7"/>
          <w:sz w:val="10"/>
          <w:szCs w:val="10"/>
        </w:rPr>
        <w:t>A</w:t>
      </w:r>
      <w:r>
        <w:rPr>
          <w:rFonts w:cs="Calibri" w:hAnsi="Calibri" w:eastAsia="Calibri" w:ascii="Calibri"/>
          <w:spacing w:val="1"/>
          <w:w w:val="100"/>
          <w:position w:val="7"/>
          <w:sz w:val="10"/>
          <w:szCs w:val="10"/>
        </w:rPr>
        <w:t>L</w:t>
      </w:r>
      <w:r>
        <w:rPr>
          <w:rFonts w:cs="Calibri" w:hAnsi="Calibri" w:eastAsia="Calibri" w:ascii="Calibri"/>
          <w:spacing w:val="0"/>
          <w:w w:val="100"/>
          <w:position w:val="7"/>
          <w:sz w:val="10"/>
          <w:szCs w:val="10"/>
        </w:rPr>
        <w:t>I</w:t>
      </w:r>
      <w:r>
        <w:rPr>
          <w:rFonts w:cs="Calibri" w:hAnsi="Calibri" w:eastAsia="Calibri" w:ascii="Calibri"/>
          <w:spacing w:val="-1"/>
          <w:w w:val="100"/>
          <w:position w:val="7"/>
          <w:sz w:val="10"/>
          <w:szCs w:val="10"/>
        </w:rPr>
        <w:t>F</w:t>
      </w:r>
      <w:r>
        <w:rPr>
          <w:rFonts w:cs="Calibri" w:hAnsi="Calibri" w:eastAsia="Calibri" w:ascii="Calibri"/>
          <w:spacing w:val="0"/>
          <w:w w:val="100"/>
          <w:position w:val="7"/>
          <w:sz w:val="10"/>
          <w:szCs w:val="10"/>
        </w:rPr>
        <w:t>OR</w:t>
      </w:r>
      <w:r>
        <w:rPr>
          <w:rFonts w:cs="Calibri" w:hAnsi="Calibri" w:eastAsia="Calibri" w:ascii="Calibri"/>
          <w:spacing w:val="-1"/>
          <w:w w:val="100"/>
          <w:position w:val="7"/>
          <w:sz w:val="10"/>
          <w:szCs w:val="10"/>
        </w:rPr>
        <w:t>N</w:t>
      </w:r>
      <w:r>
        <w:rPr>
          <w:rFonts w:cs="Calibri" w:hAnsi="Calibri" w:eastAsia="Calibri" w:ascii="Calibri"/>
          <w:spacing w:val="0"/>
          <w:w w:val="100"/>
          <w:position w:val="7"/>
          <w:sz w:val="10"/>
          <w:szCs w:val="10"/>
        </w:rPr>
        <w:t>IA</w:t>
      </w:r>
      <w:r>
        <w:rPr>
          <w:rFonts w:cs="Calibri" w:hAnsi="Calibri" w:eastAsia="Calibri" w:ascii="Calibri"/>
          <w:spacing w:val="0"/>
          <w:w w:val="100"/>
          <w:position w:val="7"/>
          <w:sz w:val="10"/>
          <w:szCs w:val="10"/>
        </w:rPr>
        <w:t>                   </w:t>
      </w:r>
      <w:r>
        <w:rPr>
          <w:rFonts w:cs="Calibri" w:hAnsi="Calibri" w:eastAsia="Calibri" w:ascii="Calibri"/>
          <w:spacing w:val="16"/>
          <w:w w:val="100"/>
          <w:position w:val="7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           </w:t>
      </w:r>
      <w:r>
        <w:rPr>
          <w:rFonts w:cs="Calibri" w:hAnsi="Calibri" w:eastAsia="Calibri" w:ascii="Calibri"/>
          <w:spacing w:val="20"/>
          <w:w w:val="100"/>
          <w:position w:val="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                  </w:t>
      </w:r>
      <w:r>
        <w:rPr>
          <w:rFonts w:cs="Calibri" w:hAnsi="Calibri" w:eastAsia="Calibri" w:ascii="Calibri"/>
          <w:spacing w:val="20"/>
          <w:w w:val="100"/>
          <w:position w:val="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 </w:t>
      </w:r>
      <w:r>
        <w:rPr>
          <w:rFonts w:cs="Calibri" w:hAnsi="Calibri" w:eastAsia="Calibri" w:ascii="Calibri"/>
          <w:spacing w:val="11"/>
          <w:w w:val="100"/>
          <w:position w:val="0"/>
          <w:sz w:val="10"/>
          <w:szCs w:val="1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0"/>
          <w:szCs w:val="10"/>
        </w:rPr>
        <w:t>M</w:t>
      </w:r>
      <w:r>
        <w:rPr>
          <w:rFonts w:cs="Calibri" w:hAnsi="Calibri" w:eastAsia="Calibri" w:ascii="Calibri"/>
          <w:spacing w:val="-54"/>
          <w:w w:val="100"/>
          <w:position w:val="0"/>
          <w:sz w:val="10"/>
          <w:szCs w:val="10"/>
        </w:rPr>
        <w:t>•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XI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                        </w:t>
      </w:r>
      <w:r>
        <w:rPr>
          <w:rFonts w:cs="Calibri" w:hAnsi="Calibri" w:eastAsia="Calibri" w:ascii="Calibri"/>
          <w:spacing w:val="4"/>
          <w:w w:val="100"/>
          <w:position w:val="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 </w:t>
      </w:r>
      <w:r>
        <w:rPr>
          <w:rFonts w:cs="Calibri" w:hAnsi="Calibri" w:eastAsia="Calibri" w:ascii="Calibri"/>
          <w:spacing w:val="16"/>
          <w:w w:val="100"/>
          <w:position w:val="0"/>
          <w:sz w:val="10"/>
          <w:szCs w:val="10"/>
        </w:rPr>
        <w:t> </w:t>
      </w:r>
      <w:r>
        <w:rPr>
          <w:rFonts w:cs="Calibri" w:hAnsi="Calibri" w:eastAsia="Calibri" w:ascii="Calibri"/>
          <w:spacing w:val="1"/>
          <w:w w:val="100"/>
          <w:position w:val="7"/>
          <w:sz w:val="10"/>
          <w:szCs w:val="10"/>
        </w:rPr>
        <w:t>Q</w:t>
      </w:r>
      <w:r>
        <w:rPr>
          <w:rFonts w:cs="Calibri" w:hAnsi="Calibri" w:eastAsia="Calibri" w:ascii="Calibri"/>
          <w:spacing w:val="-1"/>
          <w:w w:val="100"/>
          <w:position w:val="7"/>
          <w:sz w:val="10"/>
          <w:szCs w:val="10"/>
        </w:rPr>
        <w:t>U</w:t>
      </w:r>
      <w:r>
        <w:rPr>
          <w:rFonts w:cs="Calibri" w:hAnsi="Calibri" w:eastAsia="Calibri" w:ascii="Calibri"/>
          <w:spacing w:val="0"/>
          <w:w w:val="100"/>
          <w:position w:val="7"/>
          <w:sz w:val="10"/>
          <w:szCs w:val="10"/>
        </w:rPr>
        <w:t>I</w:t>
      </w:r>
      <w:r>
        <w:rPr>
          <w:rFonts w:cs="Calibri" w:hAnsi="Calibri" w:eastAsia="Calibri" w:ascii="Calibri"/>
          <w:spacing w:val="-1"/>
          <w:w w:val="100"/>
          <w:position w:val="7"/>
          <w:sz w:val="10"/>
          <w:szCs w:val="10"/>
        </w:rPr>
        <w:t>N</w:t>
      </w:r>
      <w:r>
        <w:rPr>
          <w:rFonts w:cs="Calibri" w:hAnsi="Calibri" w:eastAsia="Calibri" w:ascii="Calibri"/>
          <w:spacing w:val="-1"/>
          <w:w w:val="100"/>
          <w:position w:val="7"/>
          <w:sz w:val="10"/>
          <w:szCs w:val="10"/>
        </w:rPr>
        <w:t>T</w:t>
      </w:r>
      <w:r>
        <w:rPr>
          <w:rFonts w:cs="Calibri" w:hAnsi="Calibri" w:eastAsia="Calibri" w:ascii="Calibri"/>
          <w:spacing w:val="-1"/>
          <w:w w:val="100"/>
          <w:position w:val="7"/>
          <w:sz w:val="10"/>
          <w:szCs w:val="10"/>
        </w:rPr>
        <w:t>A</w:t>
      </w:r>
      <w:r>
        <w:rPr>
          <w:rFonts w:cs="Calibri" w:hAnsi="Calibri" w:eastAsia="Calibri" w:ascii="Calibri"/>
          <w:spacing w:val="-1"/>
          <w:w w:val="100"/>
          <w:position w:val="7"/>
          <w:sz w:val="10"/>
          <w:szCs w:val="10"/>
        </w:rPr>
        <w:t>N</w:t>
      </w:r>
      <w:r>
        <w:rPr>
          <w:rFonts w:cs="Calibri" w:hAnsi="Calibri" w:eastAsia="Calibri" w:ascii="Calibri"/>
          <w:spacing w:val="0"/>
          <w:w w:val="100"/>
          <w:position w:val="7"/>
          <w:sz w:val="10"/>
          <w:szCs w:val="10"/>
        </w:rPr>
        <w:t>A</w:t>
      </w:r>
      <w:r>
        <w:rPr>
          <w:rFonts w:cs="Calibri" w:hAnsi="Calibri" w:eastAsia="Calibri" w:ascii="Calibri"/>
          <w:spacing w:val="22"/>
          <w:w w:val="100"/>
          <w:position w:val="7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position w:val="7"/>
          <w:sz w:val="10"/>
          <w:szCs w:val="10"/>
        </w:rPr>
        <w:t>ROO</w:t>
      </w:r>
      <w:r>
        <w:rPr>
          <w:rFonts w:cs="Calibri" w:hAnsi="Calibri" w:eastAsia="Calibri" w:ascii="Calibri"/>
          <w:spacing w:val="0"/>
          <w:w w:val="100"/>
          <w:position w:val="7"/>
          <w:sz w:val="10"/>
          <w:szCs w:val="10"/>
        </w:rPr>
        <w:t>                                </w:t>
      </w:r>
      <w:r>
        <w:rPr>
          <w:rFonts w:cs="Calibri" w:hAnsi="Calibri" w:eastAsia="Calibri" w:ascii="Calibri"/>
          <w:spacing w:val="2"/>
          <w:w w:val="100"/>
          <w:position w:val="7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 </w:t>
      </w:r>
      <w:r>
        <w:rPr>
          <w:rFonts w:cs="Calibri" w:hAnsi="Calibri" w:eastAsia="Calibri" w:ascii="Calibri"/>
          <w:spacing w:val="5"/>
          <w:w w:val="100"/>
          <w:position w:val="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position w:val="7"/>
          <w:sz w:val="10"/>
          <w:szCs w:val="10"/>
        </w:rPr>
        <w:t>B</w:t>
      </w:r>
      <w:r>
        <w:rPr>
          <w:rFonts w:cs="Calibri" w:hAnsi="Calibri" w:eastAsia="Calibri" w:ascii="Calibri"/>
          <w:spacing w:val="-1"/>
          <w:w w:val="100"/>
          <w:position w:val="7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0"/>
          <w:position w:val="7"/>
          <w:sz w:val="10"/>
          <w:szCs w:val="10"/>
        </w:rPr>
        <w:t>JA</w:t>
      </w:r>
      <w:r>
        <w:rPr>
          <w:rFonts w:cs="Calibri" w:hAnsi="Calibri" w:eastAsia="Calibri" w:ascii="Calibri"/>
          <w:spacing w:val="10"/>
          <w:w w:val="100"/>
          <w:position w:val="7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10"/>
          <w:szCs w:val="10"/>
        </w:rPr>
        <w:t>C</w:t>
      </w:r>
      <w:r>
        <w:rPr>
          <w:rFonts w:cs="Calibri" w:hAnsi="Calibri" w:eastAsia="Calibri" w:ascii="Calibri"/>
          <w:spacing w:val="-1"/>
          <w:w w:val="100"/>
          <w:position w:val="7"/>
          <w:sz w:val="10"/>
          <w:szCs w:val="10"/>
        </w:rPr>
        <w:t>A</w:t>
      </w:r>
      <w:r>
        <w:rPr>
          <w:rFonts w:cs="Calibri" w:hAnsi="Calibri" w:eastAsia="Calibri" w:ascii="Calibri"/>
          <w:spacing w:val="1"/>
          <w:w w:val="100"/>
          <w:position w:val="7"/>
          <w:sz w:val="10"/>
          <w:szCs w:val="10"/>
        </w:rPr>
        <w:t>L</w:t>
      </w:r>
      <w:r>
        <w:rPr>
          <w:rFonts w:cs="Calibri" w:hAnsi="Calibri" w:eastAsia="Calibri" w:ascii="Calibri"/>
          <w:spacing w:val="0"/>
          <w:w w:val="100"/>
          <w:position w:val="7"/>
          <w:sz w:val="10"/>
          <w:szCs w:val="10"/>
        </w:rPr>
        <w:t>I</w:t>
      </w:r>
      <w:r>
        <w:rPr>
          <w:rFonts w:cs="Calibri" w:hAnsi="Calibri" w:eastAsia="Calibri" w:ascii="Calibri"/>
          <w:spacing w:val="-1"/>
          <w:w w:val="100"/>
          <w:position w:val="7"/>
          <w:sz w:val="10"/>
          <w:szCs w:val="10"/>
        </w:rPr>
        <w:t>F</w:t>
      </w:r>
      <w:r>
        <w:rPr>
          <w:rFonts w:cs="Calibri" w:hAnsi="Calibri" w:eastAsia="Calibri" w:ascii="Calibri"/>
          <w:spacing w:val="0"/>
          <w:w w:val="100"/>
          <w:position w:val="7"/>
          <w:sz w:val="10"/>
          <w:szCs w:val="10"/>
        </w:rPr>
        <w:t>OR</w:t>
      </w:r>
      <w:r>
        <w:rPr>
          <w:rFonts w:cs="Calibri" w:hAnsi="Calibri" w:eastAsia="Calibri" w:ascii="Calibri"/>
          <w:spacing w:val="-1"/>
          <w:w w:val="100"/>
          <w:position w:val="7"/>
          <w:sz w:val="10"/>
          <w:szCs w:val="10"/>
        </w:rPr>
        <w:t>N</w:t>
      </w:r>
      <w:r>
        <w:rPr>
          <w:rFonts w:cs="Calibri" w:hAnsi="Calibri" w:eastAsia="Calibri" w:ascii="Calibri"/>
          <w:spacing w:val="0"/>
          <w:w w:val="100"/>
          <w:position w:val="7"/>
          <w:sz w:val="10"/>
          <w:szCs w:val="10"/>
        </w:rPr>
        <w:t>IA</w:t>
      </w:r>
      <w:r>
        <w:rPr>
          <w:rFonts w:cs="Calibri" w:hAnsi="Calibri" w:eastAsia="Calibri" w:ascii="Calibri"/>
          <w:spacing w:val="0"/>
          <w:w w:val="100"/>
          <w:position w:val="7"/>
          <w:sz w:val="10"/>
          <w:szCs w:val="10"/>
        </w:rPr>
        <w:t>                </w:t>
      </w:r>
      <w:r>
        <w:rPr>
          <w:rFonts w:cs="Calibri" w:hAnsi="Calibri" w:eastAsia="Calibri" w:ascii="Calibri"/>
          <w:spacing w:val="7"/>
          <w:w w:val="100"/>
          <w:position w:val="7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           </w:t>
      </w:r>
      <w:r>
        <w:rPr>
          <w:rFonts w:cs="Calibri" w:hAnsi="Calibri" w:eastAsia="Calibri" w:ascii="Calibri"/>
          <w:spacing w:val="20"/>
          <w:w w:val="100"/>
          <w:position w:val="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                  </w:t>
      </w:r>
      <w:r>
        <w:rPr>
          <w:rFonts w:cs="Calibri" w:hAnsi="Calibri" w:eastAsia="Calibri" w:ascii="Calibri"/>
          <w:spacing w:val="20"/>
          <w:w w:val="100"/>
          <w:position w:val="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            </w:t>
      </w:r>
      <w:r>
        <w:rPr>
          <w:rFonts w:cs="Calibri" w:hAnsi="Calibri" w:eastAsia="Calibri" w:ascii="Calibri"/>
          <w:spacing w:val="12"/>
          <w:w w:val="100"/>
          <w:position w:val="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-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                 </w:t>
      </w:r>
      <w:r>
        <w:rPr>
          <w:rFonts w:cs="Calibri" w:hAnsi="Calibri" w:eastAsia="Calibri" w:ascii="Calibri"/>
          <w:spacing w:val="11"/>
          <w:w w:val="100"/>
          <w:position w:val="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-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 </w:t>
      </w:r>
      <w:r>
        <w:rPr>
          <w:rFonts w:cs="Calibri" w:hAnsi="Calibri" w:eastAsia="Calibri" w:ascii="Calibri"/>
          <w:spacing w:val="12"/>
          <w:w w:val="100"/>
          <w:position w:val="0"/>
          <w:sz w:val="10"/>
          <w:szCs w:val="1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0"/>
          <w:szCs w:val="10"/>
        </w:rPr>
        <w:t>M</w:t>
      </w:r>
      <w:r>
        <w:rPr>
          <w:rFonts w:cs="Calibri" w:hAnsi="Calibri" w:eastAsia="Calibri" w:ascii="Calibri"/>
          <w:spacing w:val="-54"/>
          <w:w w:val="100"/>
          <w:position w:val="0"/>
          <w:sz w:val="10"/>
          <w:szCs w:val="10"/>
        </w:rPr>
        <w:t>•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XI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              </w:t>
      </w:r>
      <w:r>
        <w:rPr>
          <w:rFonts w:cs="Calibri" w:hAnsi="Calibri" w:eastAsia="Calibri" w:ascii="Calibri"/>
          <w:spacing w:val="19"/>
          <w:w w:val="100"/>
          <w:position w:val="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1526895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     </w:t>
      </w:r>
      <w:r>
        <w:rPr>
          <w:rFonts w:cs="Calibri" w:hAnsi="Calibri" w:eastAsia="Calibri" w:ascii="Calibri"/>
          <w:spacing w:val="5"/>
          <w:w w:val="100"/>
          <w:position w:val="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1609634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     </w:t>
      </w:r>
      <w:r>
        <w:rPr>
          <w:rFonts w:cs="Calibri" w:hAnsi="Calibri" w:eastAsia="Calibri" w:ascii="Calibri"/>
          <w:spacing w:val="5"/>
          <w:w w:val="100"/>
          <w:position w:val="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         </w:t>
      </w:r>
      <w:r>
        <w:rPr>
          <w:rFonts w:cs="Calibri" w:hAnsi="Calibri" w:eastAsia="Calibri" w:ascii="Calibri"/>
          <w:spacing w:val="20"/>
          <w:w w:val="100"/>
          <w:position w:val="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     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5"/>
          <w:position w:val="0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5"/>
          <w:position w:val="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5"/>
          <w:position w:val="0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5"/>
          <w:position w:val="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5"/>
          <w:position w:val="0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5"/>
          <w:position w:val="0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5"/>
          <w:position w:val="0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5"/>
          <w:position w:val="0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5"/>
          <w:position w:val="0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5"/>
          <w:position w:val="0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before="16" w:lineRule="exact" w:line="160"/>
        <w:ind w:left="142"/>
      </w:pPr>
      <w:r>
        <w:rPr>
          <w:rFonts w:cs="Calibri" w:hAnsi="Calibri" w:eastAsia="Calibri" w:ascii="Calibri"/>
          <w:spacing w:val="0"/>
          <w:w w:val="100"/>
          <w:position w:val="-3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position w:val="-3"/>
          <w:sz w:val="10"/>
          <w:szCs w:val="10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3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0"/>
          <w:szCs w:val="10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0"/>
          <w:szCs w:val="10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10"/>
          <w:szCs w:val="10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0"/>
          <w:szCs w:val="10"/>
        </w:rPr>
        <w:t>H</w:t>
      </w:r>
      <w:r>
        <w:rPr>
          <w:rFonts w:cs="Calibri" w:hAnsi="Calibri" w:eastAsia="Calibri" w:ascii="Calibri"/>
          <w:spacing w:val="-1"/>
          <w:w w:val="100"/>
          <w:position w:val="-3"/>
          <w:sz w:val="10"/>
          <w:szCs w:val="10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0"/>
          <w:szCs w:val="10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0"/>
          <w:szCs w:val="10"/>
        </w:rPr>
        <w:t>H</w:t>
      </w:r>
      <w:r>
        <w:rPr>
          <w:rFonts w:cs="Calibri" w:hAnsi="Calibri" w:eastAsia="Calibri" w:ascii="Calibri"/>
          <w:spacing w:val="-1"/>
          <w:w w:val="100"/>
          <w:position w:val="-3"/>
          <w:sz w:val="10"/>
          <w:szCs w:val="10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0"/>
          <w:szCs w:val="10"/>
        </w:rPr>
        <w:t>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0"/>
          <w:w w:val="100"/>
          <w:position w:val="-3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0"/>
          <w:szCs w:val="10"/>
        </w:rPr>
        <w:t>Y</w:t>
      </w:r>
      <w:r>
        <w:rPr>
          <w:rFonts w:cs="Calibri" w:hAnsi="Calibri" w:eastAsia="Calibri" w:ascii="Calibri"/>
          <w:spacing w:val="-1"/>
          <w:w w:val="100"/>
          <w:position w:val="-3"/>
          <w:sz w:val="10"/>
          <w:szCs w:val="10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0"/>
          <w:szCs w:val="10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0"/>
          <w:szCs w:val="10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0"/>
          <w:szCs w:val="10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0"/>
          <w:szCs w:val="10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10"/>
          <w:szCs w:val="10"/>
        </w:rPr>
        <w:t>                                                 </w:t>
      </w:r>
      <w:r>
        <w:rPr>
          <w:rFonts w:cs="Calibri" w:hAnsi="Calibri" w:eastAsia="Calibri" w:ascii="Calibri"/>
          <w:spacing w:val="10"/>
          <w:w w:val="100"/>
          <w:position w:val="-3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0"/>
          <w:szCs w:val="10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0"/>
          <w:szCs w:val="10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10"/>
          <w:szCs w:val="10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0"/>
          <w:szCs w:val="10"/>
        </w:rPr>
        <w:t>H</w:t>
      </w:r>
      <w:r>
        <w:rPr>
          <w:rFonts w:cs="Calibri" w:hAnsi="Calibri" w:eastAsia="Calibri" w:ascii="Calibri"/>
          <w:spacing w:val="-1"/>
          <w:w w:val="100"/>
          <w:position w:val="-3"/>
          <w:sz w:val="10"/>
          <w:szCs w:val="10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0"/>
          <w:szCs w:val="10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0"/>
          <w:szCs w:val="10"/>
        </w:rPr>
        <w:t>H</w:t>
      </w:r>
      <w:r>
        <w:rPr>
          <w:rFonts w:cs="Calibri" w:hAnsi="Calibri" w:eastAsia="Calibri" w:ascii="Calibri"/>
          <w:spacing w:val="-1"/>
          <w:w w:val="100"/>
          <w:position w:val="-3"/>
          <w:sz w:val="10"/>
          <w:szCs w:val="10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0"/>
          <w:szCs w:val="10"/>
        </w:rPr>
        <w:t>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"/>
          <w:w w:val="100"/>
          <w:position w:val="-3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5"/>
          <w:position w:val="4"/>
          <w:sz w:val="10"/>
          <w:szCs w:val="10"/>
        </w:rPr>
        <w:t>G</w:t>
      </w:r>
      <w:r>
        <w:rPr>
          <w:rFonts w:cs="Calibri" w:hAnsi="Calibri" w:eastAsia="Calibri" w:ascii="Calibri"/>
          <w:spacing w:val="-1"/>
          <w:w w:val="105"/>
          <w:position w:val="4"/>
          <w:sz w:val="10"/>
          <w:szCs w:val="10"/>
        </w:rPr>
        <w:t>U</w:t>
      </w:r>
      <w:r>
        <w:rPr>
          <w:rFonts w:cs="Calibri" w:hAnsi="Calibri" w:eastAsia="Calibri" w:ascii="Calibri"/>
          <w:spacing w:val="-1"/>
          <w:w w:val="105"/>
          <w:position w:val="4"/>
          <w:sz w:val="10"/>
          <w:szCs w:val="10"/>
        </w:rPr>
        <w:t>A</w:t>
      </w:r>
      <w:r>
        <w:rPr>
          <w:rFonts w:cs="Calibri" w:hAnsi="Calibri" w:eastAsia="Calibri" w:ascii="Calibri"/>
          <w:spacing w:val="-1"/>
          <w:w w:val="105"/>
          <w:position w:val="4"/>
          <w:sz w:val="10"/>
          <w:szCs w:val="10"/>
        </w:rPr>
        <w:t>N</w:t>
      </w:r>
      <w:r>
        <w:rPr>
          <w:rFonts w:cs="Calibri" w:hAnsi="Calibri" w:eastAsia="Calibri" w:ascii="Calibri"/>
          <w:spacing w:val="-1"/>
          <w:w w:val="105"/>
          <w:position w:val="4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5"/>
          <w:position w:val="4"/>
          <w:sz w:val="10"/>
          <w:szCs w:val="10"/>
        </w:rPr>
        <w:t>J</w:t>
      </w:r>
      <w:r>
        <w:rPr>
          <w:rFonts w:cs="Calibri" w:hAnsi="Calibri" w:eastAsia="Calibri" w:ascii="Calibri"/>
          <w:spacing w:val="-1"/>
          <w:w w:val="105"/>
          <w:position w:val="4"/>
          <w:sz w:val="10"/>
          <w:szCs w:val="10"/>
        </w:rPr>
        <w:t>U</w:t>
      </w:r>
      <w:r>
        <w:rPr>
          <w:rFonts w:cs="Calibri" w:hAnsi="Calibri" w:eastAsia="Calibri" w:ascii="Calibri"/>
          <w:spacing w:val="-1"/>
          <w:w w:val="105"/>
          <w:position w:val="4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5"/>
          <w:position w:val="4"/>
          <w:sz w:val="10"/>
          <w:szCs w:val="1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lineRule="exact" w:line="80"/>
        <w:ind w:left="1824"/>
      </w:pP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</w:t>
      </w:r>
      <w:r>
        <w:rPr>
          <w:rFonts w:cs="Calibri" w:hAnsi="Calibri" w:eastAsia="Calibri" w:ascii="Calibri"/>
          <w:spacing w:val="20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.4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8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B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JA</w:t>
      </w:r>
      <w:r>
        <w:rPr>
          <w:rFonts w:cs="Calibri" w:hAnsi="Calibri" w:eastAsia="Calibri" w:ascii="Calibri"/>
          <w:spacing w:val="10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0"/>
          <w:szCs w:val="10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F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OR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  </w:t>
      </w:r>
      <w:r>
        <w:rPr>
          <w:rFonts w:cs="Calibri" w:hAnsi="Calibri" w:eastAsia="Calibri" w:ascii="Calibri"/>
          <w:spacing w:val="4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                                                      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                                       </w:t>
      </w:r>
      <w:r>
        <w:rPr>
          <w:rFonts w:cs="Calibri" w:hAnsi="Calibri" w:eastAsia="Calibri" w:ascii="Calibri"/>
          <w:spacing w:val="16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</w:t>
      </w:r>
      <w:r>
        <w:rPr>
          <w:rFonts w:cs="Calibri" w:hAnsi="Calibri" w:eastAsia="Calibri" w:ascii="Calibri"/>
          <w:spacing w:val="20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          </w:t>
      </w:r>
      <w:r>
        <w:rPr>
          <w:rFonts w:cs="Calibri" w:hAnsi="Calibri" w:eastAsia="Calibri" w:ascii="Calibri"/>
          <w:spacing w:val="5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.9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</w:t>
      </w:r>
      <w:r>
        <w:rPr>
          <w:rFonts w:cs="Calibri" w:hAnsi="Calibri" w:eastAsia="Calibri" w:ascii="Calibri"/>
          <w:spacing w:val="1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-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,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    </w:t>
      </w:r>
      <w:r>
        <w:rPr>
          <w:rFonts w:cs="Calibri" w:hAnsi="Calibri" w:eastAsia="Calibri" w:ascii="Calibri"/>
          <w:spacing w:val="7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-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               </w:t>
      </w:r>
      <w:r>
        <w:rPr>
          <w:rFonts w:cs="Calibri" w:hAnsi="Calibri" w:eastAsia="Calibri" w:ascii="Calibri"/>
          <w:spacing w:val="12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        </w:t>
      </w:r>
      <w:r>
        <w:rPr>
          <w:rFonts w:cs="Calibri" w:hAnsi="Calibri" w:eastAsia="Calibri" w:ascii="Calibri"/>
          <w:spacing w:val="9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97728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</w:t>
      </w:r>
      <w:r>
        <w:rPr>
          <w:rFonts w:cs="Calibri" w:hAnsi="Calibri" w:eastAsia="Calibri" w:ascii="Calibri"/>
          <w:spacing w:val="19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</w:t>
      </w:r>
      <w:r>
        <w:rPr>
          <w:rFonts w:cs="Calibri" w:hAnsi="Calibri" w:eastAsia="Calibri" w:ascii="Calibri"/>
          <w:spacing w:val="5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5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0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10"/>
          <w:szCs w:val="10"/>
        </w:rPr>
        <w:t>     </w:t>
      </w:r>
      <w:r>
        <w:rPr>
          <w:rFonts w:cs="Calibri" w:hAnsi="Calibri" w:eastAsia="Calibri" w:ascii="Calibri"/>
          <w:spacing w:val="5"/>
          <w:w w:val="100"/>
          <w:position w:val="1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5"/>
          <w:position w:val="1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9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6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5"/>
          <w:position w:val="1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5"/>
          <w:position w:val="1"/>
          <w:sz w:val="10"/>
          <w:szCs w:val="10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10"/>
          <w:szCs w:val="10"/>
        </w:rPr>
      </w:r>
    </w:p>
    <w:p>
      <w:pPr>
        <w:rPr>
          <w:rFonts w:cs="Calibri" w:hAnsi="Calibri" w:eastAsia="Calibri" w:ascii="Calibri"/>
          <w:sz w:val="10"/>
          <w:szCs w:val="10"/>
        </w:rPr>
        <w:jc w:val="right"/>
        <w:spacing w:before="17" w:lineRule="exact" w:line="120"/>
        <w:ind w:right="3421"/>
      </w:pPr>
      <w:r>
        <w:rPr>
          <w:rFonts w:cs="Calibri" w:hAnsi="Calibri" w:eastAsia="Calibri" w:ascii="Calibri"/>
          <w:spacing w:val="0"/>
          <w:w w:val="100"/>
          <w:sz w:val="10"/>
          <w:szCs w:val="10"/>
        </w:rPr>
        <w:t>S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N</w:t>
      </w:r>
      <w:r>
        <w:rPr>
          <w:rFonts w:cs="Calibri" w:hAnsi="Calibri" w:eastAsia="Calibri" w:ascii="Calibri"/>
          <w:spacing w:val="8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1"/>
          <w:w w:val="105"/>
          <w:sz w:val="10"/>
          <w:szCs w:val="10"/>
        </w:rPr>
        <w:t>L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U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IS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0" w:hRule="exact"/>
        </w:trPr>
        <w:tc>
          <w:tcPr>
            <w:tcW w:w="2204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7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7"/>
                <w:sz w:val="10"/>
                <w:szCs w:val="10"/>
              </w:rPr>
              <w:t>                  </w:t>
            </w:r>
            <w:r>
              <w:rPr>
                <w:rFonts w:cs="Calibri" w:hAnsi="Calibri" w:eastAsia="Calibri" w:ascii="Calibri"/>
                <w:spacing w:val="7"/>
                <w:w w:val="100"/>
                <w:position w:val="7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7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7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7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7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7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7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7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7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7"/>
                <w:sz w:val="10"/>
                <w:szCs w:val="10"/>
              </w:rPr>
              <w:t>                                </w:t>
            </w:r>
            <w:r>
              <w:rPr>
                <w:rFonts w:cs="Calibri" w:hAnsi="Calibri" w:eastAsia="Calibri" w:ascii="Calibri"/>
                <w:spacing w:val="21"/>
                <w:w w:val="100"/>
                <w:position w:val="7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position w:val="0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position w:val="0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position w:val="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position w:val="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position w:val="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position w:val="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position w:val="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8" w:lineRule="exact" w:line="120"/>
              <w:ind w:left="13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8" w:lineRule="exact" w:line="120"/>
              <w:ind w:left="217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40"/>
              <w:ind w:left="14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position w:val="7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position w:val="7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position w:val="7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position w:val="7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position w:val="7"/>
                <w:sz w:val="10"/>
                <w:szCs w:val="10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40"/>
              <w:ind w:left="299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position w:val="7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position w:val="7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position w:val="7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position w:val="7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position w:val="7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position w:val="7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position w:val="7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position w:val="7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0"/>
                <w:szCs w:val="10"/>
              </w:rPr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8" w:lineRule="exact" w:line="120"/>
              <w:ind w:left="214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8" w:lineRule="exact" w:line="120"/>
              <w:ind w:left="17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8" w:lineRule="exact" w:line="120"/>
              <w:ind w:left="21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8" w:lineRule="exact" w:line="120"/>
              <w:ind w:left="146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8" w:lineRule="exact" w:line="120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™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8" w:lineRule="exact" w:line="120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8" w:lineRule="exact" w:line="120"/>
              <w:ind w:left="11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8" w:lineRule="exact" w:line="120"/>
              <w:ind w:left="59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8" w:lineRule="exact" w:line="120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8" w:lineRule="exact" w:line="120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26" w:hRule="exact"/>
        </w:trPr>
        <w:tc>
          <w:tcPr>
            <w:tcW w:w="13818" w:type="dxa"/>
            <w:gridSpan w:val="1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86" w:lineRule="exact" w:line="12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                  </w:t>
            </w:r>
            <w:r>
              <w:rPr>
                <w:rFonts w:cs="Calibri" w:hAnsi="Calibri" w:eastAsia="Calibri" w:ascii="Calibri"/>
                <w:spacing w:val="7"/>
                <w:w w:val="100"/>
                <w:position w:val="2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RUZ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                                </w:t>
            </w:r>
            <w:r>
              <w:rPr>
                <w:rFonts w:cs="Calibri" w:hAnsi="Calibri" w:eastAsia="Calibri" w:ascii="Calibri"/>
                <w:spacing w:val="14"/>
                <w:w w:val="100"/>
                <w:position w:val="2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</w:t>
            </w:r>
            <w:r>
              <w:rPr>
                <w:rFonts w:cs="Calibri" w:hAnsi="Calibri" w:eastAsia="Calibri" w:ascii="Calibri"/>
                <w:spacing w:val="2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       </w:t>
            </w:r>
            <w:r>
              <w:rPr>
                <w:rFonts w:cs="Calibri" w:hAnsi="Calibri" w:eastAsia="Calibri" w:ascii="Calibri"/>
                <w:spacing w:val="2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   </w:t>
            </w:r>
            <w:r>
              <w:rPr>
                <w:rFonts w:cs="Calibri" w:hAnsi="Calibri" w:eastAsia="Calibri" w:ascii="Calibri"/>
                <w:spacing w:val="13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                                        </w:t>
            </w:r>
            <w:r>
              <w:rPr>
                <w:rFonts w:cs="Calibri" w:hAnsi="Calibri" w:eastAsia="Calibri" w:ascii="Calibri"/>
                <w:spacing w:val="13"/>
                <w:w w:val="100"/>
                <w:position w:val="2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RUZ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                             </w:t>
            </w:r>
            <w:r>
              <w:rPr>
                <w:rFonts w:cs="Calibri" w:hAnsi="Calibri" w:eastAsia="Calibri" w:ascii="Calibri"/>
                <w:spacing w:val="5"/>
                <w:w w:val="100"/>
                <w:position w:val="2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</w:t>
            </w:r>
            <w:r>
              <w:rPr>
                <w:rFonts w:cs="Calibri" w:hAnsi="Calibri" w:eastAsia="Calibri" w:ascii="Calibri"/>
                <w:spacing w:val="2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       </w:t>
            </w:r>
            <w:r>
              <w:rPr>
                <w:rFonts w:cs="Calibri" w:hAnsi="Calibri" w:eastAsia="Calibri" w:ascii="Calibri"/>
                <w:spacing w:val="2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</w:t>
            </w:r>
            <w:r>
              <w:rPr>
                <w:rFonts w:cs="Calibri" w:hAnsi="Calibri" w:eastAsia="Calibri" w:ascii="Calibri"/>
                <w:spacing w:val="4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    </w:t>
            </w:r>
            <w:r>
              <w:rPr>
                <w:rFonts w:cs="Calibri" w:hAnsi="Calibri" w:eastAsia="Calibri" w:ascii="Calibri"/>
                <w:spacing w:val="7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5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-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</w:t>
            </w:r>
            <w:r>
              <w:rPr>
                <w:rFonts w:cs="Calibri" w:hAnsi="Calibri" w:eastAsia="Calibri" w:ascii="Calibri"/>
                <w:spacing w:val="16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</w:t>
            </w:r>
            <w:r>
              <w:rPr>
                <w:rFonts w:cs="Calibri" w:hAnsi="Calibri" w:eastAsia="Calibri" w:ascii="Calibri"/>
                <w:spacing w:val="13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</w:t>
            </w:r>
            <w:r>
              <w:rPr>
                <w:rFonts w:cs="Calibri" w:hAnsi="Calibri" w:eastAsia="Calibri" w:ascii="Calibri"/>
                <w:spacing w:val="3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</w:t>
            </w:r>
            <w:r>
              <w:rPr>
                <w:rFonts w:cs="Calibri" w:hAnsi="Calibri" w:eastAsia="Calibri" w:ascii="Calibri"/>
                <w:spacing w:val="5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</w:t>
            </w:r>
            <w:r>
              <w:rPr>
                <w:rFonts w:cs="Calibri" w:hAnsi="Calibri" w:eastAsia="Calibri" w:ascii="Calibri"/>
                <w:spacing w:val="5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position w:val="-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0"/>
                <w:szCs w:val="10"/>
              </w:rPr>
            </w:r>
          </w:p>
        </w:tc>
      </w:tr>
      <w:tr>
        <w:trPr>
          <w:trHeight w:val="70" w:hRule="exact"/>
        </w:trPr>
        <w:tc>
          <w:tcPr>
            <w:tcW w:w="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39" w:hRule="exact"/>
        </w:trPr>
        <w:tc>
          <w:tcPr>
            <w:tcW w:w="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4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64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09" w:hRule="exact"/>
        </w:trPr>
        <w:tc>
          <w:tcPr>
            <w:tcW w:w="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4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229389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09" w:hRule="exact"/>
        </w:trPr>
        <w:tc>
          <w:tcPr>
            <w:tcW w:w="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0"/>
              <w:ind w:left="4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0"/>
              <w:ind w:left="191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54"/>
                <w:w w:val="107"/>
                <w:sz w:val="10"/>
                <w:szCs w:val="10"/>
              </w:rPr>
              <w:t>•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0"/>
              <w:ind w:left="485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70"/>
              <w:ind w:left="479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54"/>
                <w:w w:val="107"/>
                <w:sz w:val="10"/>
                <w:szCs w:val="10"/>
              </w:rPr>
              <w:t>•</w:t>
            </w:r>
            <w:r>
              <w:rPr>
                <w:rFonts w:cs="Calibri" w:hAnsi="Calibri" w:eastAsia="Calibri" w:ascii="Calibri"/>
                <w:spacing w:val="-8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center"/>
              <w:spacing w:before="70"/>
              <w:ind w:left="475" w:right="390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39" w:hRule="exact"/>
        </w:trPr>
        <w:tc>
          <w:tcPr>
            <w:tcW w:w="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4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859713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64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91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VO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4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9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9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64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64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91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4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1683441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1757570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4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19203607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19982626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402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779019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22" w:hRule="exact"/>
        </w:trPr>
        <w:tc>
          <w:tcPr>
            <w:tcW w:w="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485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299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214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9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21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9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164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164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164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59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349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8159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26" w:hRule="exact"/>
        </w:trPr>
        <w:tc>
          <w:tcPr>
            <w:tcW w:w="13818" w:type="dxa"/>
            <w:gridSpan w:val="1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86" w:lineRule="exact" w:line="12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                </w:t>
            </w:r>
            <w:r>
              <w:rPr>
                <w:rFonts w:cs="Calibri" w:hAnsi="Calibri" w:eastAsia="Calibri" w:ascii="Calibri"/>
                <w:spacing w:val="2"/>
                <w:w w:val="100"/>
                <w:position w:val="2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                            </w:t>
            </w:r>
            <w:r>
              <w:rPr>
                <w:rFonts w:cs="Calibri" w:hAnsi="Calibri" w:eastAsia="Calibri" w:ascii="Calibri"/>
                <w:spacing w:val="16"/>
                <w:w w:val="100"/>
                <w:position w:val="2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</w:t>
            </w:r>
            <w:r>
              <w:rPr>
                <w:rFonts w:cs="Calibri" w:hAnsi="Calibri" w:eastAsia="Calibri" w:ascii="Calibri"/>
                <w:spacing w:val="2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       </w:t>
            </w:r>
            <w:r>
              <w:rPr>
                <w:rFonts w:cs="Calibri" w:hAnsi="Calibri" w:eastAsia="Calibri" w:ascii="Calibri"/>
                <w:spacing w:val="2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    </w:t>
            </w:r>
            <w:r>
              <w:rPr>
                <w:rFonts w:cs="Calibri" w:hAnsi="Calibri" w:eastAsia="Calibri" w:ascii="Calibri"/>
                <w:spacing w:val="15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                                            </w:t>
            </w:r>
            <w:r>
              <w:rPr>
                <w:rFonts w:cs="Calibri" w:hAnsi="Calibri" w:eastAsia="Calibri" w:ascii="Calibri"/>
                <w:spacing w:val="13"/>
                <w:w w:val="100"/>
                <w:position w:val="2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position w:val="2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position w:val="2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™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              </w:t>
            </w:r>
            <w:r>
              <w:rPr>
                <w:rFonts w:cs="Calibri" w:hAnsi="Calibri" w:eastAsia="Calibri" w:ascii="Calibri"/>
                <w:spacing w:val="19"/>
                <w:w w:val="100"/>
                <w:position w:val="2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</w:t>
            </w:r>
            <w:r>
              <w:rPr>
                <w:rFonts w:cs="Calibri" w:hAnsi="Calibri" w:eastAsia="Calibri" w:ascii="Calibri"/>
                <w:spacing w:val="2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          </w:t>
            </w:r>
            <w:r>
              <w:rPr>
                <w:rFonts w:cs="Calibri" w:hAnsi="Calibri" w:eastAsia="Calibri" w:ascii="Calibri"/>
                <w:spacing w:val="5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</w:t>
            </w:r>
            <w:r>
              <w:rPr>
                <w:rFonts w:cs="Calibri" w:hAnsi="Calibri" w:eastAsia="Calibri" w:ascii="Calibri"/>
                <w:spacing w:val="1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    </w:t>
            </w:r>
            <w:r>
              <w:rPr>
                <w:rFonts w:cs="Calibri" w:hAnsi="Calibri" w:eastAsia="Calibri" w:ascii="Calibri"/>
                <w:spacing w:val="7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5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VO</w:t>
            </w:r>
            <w:r>
              <w:rPr>
                <w:rFonts w:cs="Calibri" w:hAnsi="Calibri" w:eastAsia="Calibri" w:ascii="Calibri"/>
                <w:spacing w:val="16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</w:t>
            </w:r>
            <w:r>
              <w:rPr>
                <w:rFonts w:cs="Calibri" w:hAnsi="Calibri" w:eastAsia="Calibri" w:ascii="Calibri"/>
                <w:spacing w:val="15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1544101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</w:t>
            </w:r>
            <w:r>
              <w:rPr>
                <w:rFonts w:cs="Calibri" w:hAnsi="Calibri" w:eastAsia="Calibri" w:ascii="Calibri"/>
                <w:spacing w:val="5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1606372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</w:t>
            </w:r>
            <w:r>
              <w:rPr>
                <w:rFonts w:cs="Calibri" w:hAnsi="Calibri" w:eastAsia="Calibri" w:ascii="Calibri"/>
                <w:spacing w:val="5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</w:t>
            </w:r>
            <w:r>
              <w:rPr>
                <w:rFonts w:cs="Calibri" w:hAnsi="Calibri" w:eastAsia="Calibri" w:ascii="Calibri"/>
                <w:spacing w:val="5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</w:t>
            </w:r>
            <w:r>
              <w:rPr>
                <w:rFonts w:cs="Calibri" w:hAnsi="Calibri" w:eastAsia="Calibri" w:ascii="Calibri"/>
                <w:spacing w:val="5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0"/>
                <w:szCs w:val="10"/>
              </w:rPr>
            </w:r>
          </w:p>
        </w:tc>
      </w:tr>
      <w:tr>
        <w:trPr>
          <w:trHeight w:val="70" w:hRule="exact"/>
        </w:trPr>
        <w:tc>
          <w:tcPr>
            <w:tcW w:w="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22" w:hRule="exact"/>
        </w:trPr>
        <w:tc>
          <w:tcPr>
            <w:tcW w:w="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4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22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13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217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RUZ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199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299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214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9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21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9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164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296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95632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11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26" w:hRule="exact"/>
        </w:trPr>
        <w:tc>
          <w:tcPr>
            <w:tcW w:w="13818" w:type="dxa"/>
            <w:gridSpan w:val="1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87" w:lineRule="exact" w:line="12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                </w:t>
            </w:r>
            <w:r>
              <w:rPr>
                <w:rFonts w:cs="Calibri" w:hAnsi="Calibri" w:eastAsia="Calibri" w:ascii="Calibri"/>
                <w:spacing w:val="2"/>
                <w:w w:val="100"/>
                <w:position w:val="2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                                  </w:t>
            </w:r>
            <w:r>
              <w:rPr>
                <w:rFonts w:cs="Calibri" w:hAnsi="Calibri" w:eastAsia="Calibri" w:ascii="Calibri"/>
                <w:spacing w:val="13"/>
                <w:w w:val="100"/>
                <w:position w:val="2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</w:t>
            </w:r>
            <w:r>
              <w:rPr>
                <w:rFonts w:cs="Calibri" w:hAnsi="Calibri" w:eastAsia="Calibri" w:ascii="Calibri"/>
                <w:spacing w:val="2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       </w:t>
            </w:r>
            <w:r>
              <w:rPr>
                <w:rFonts w:cs="Calibri" w:hAnsi="Calibri" w:eastAsia="Calibri" w:ascii="Calibri"/>
                <w:spacing w:val="2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RIT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              </w:t>
            </w:r>
            <w:r>
              <w:rPr>
                <w:rFonts w:cs="Calibri" w:hAnsi="Calibri" w:eastAsia="Calibri" w:ascii="Calibri"/>
                <w:spacing w:val="11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3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                                            </w:t>
            </w:r>
            <w:r>
              <w:rPr>
                <w:rFonts w:cs="Calibri" w:hAnsi="Calibri" w:eastAsia="Calibri" w:ascii="Calibri"/>
                <w:spacing w:val="2"/>
                <w:w w:val="100"/>
                <w:position w:val="2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position w:val="2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position w:val="2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position w:val="2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position w:val="2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position w:val="2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position w:val="2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position w:val="2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position w:val="2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position w:val="2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position w:val="2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position w:val="2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position w:val="2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position w:val="2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position w:val="2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position w:val="2"/>
                <w:sz w:val="10"/>
                <w:szCs w:val="10"/>
              </w:rPr>
              <w:t>              </w:t>
            </w:r>
            <w:r>
              <w:rPr>
                <w:rFonts w:cs="Calibri" w:hAnsi="Calibri" w:eastAsia="Calibri" w:ascii="Calibri"/>
                <w:spacing w:val="7"/>
                <w:w w:val="105"/>
                <w:position w:val="2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</w:t>
            </w:r>
            <w:r>
              <w:rPr>
                <w:rFonts w:cs="Calibri" w:hAnsi="Calibri" w:eastAsia="Calibri" w:ascii="Calibri"/>
                <w:spacing w:val="2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       </w:t>
            </w:r>
            <w:r>
              <w:rPr>
                <w:rFonts w:cs="Calibri" w:hAnsi="Calibri" w:eastAsia="Calibri" w:ascii="Calibri"/>
                <w:spacing w:val="2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</w:t>
            </w:r>
            <w:r>
              <w:rPr>
                <w:rFonts w:cs="Calibri" w:hAnsi="Calibri" w:eastAsia="Calibri" w:ascii="Calibri"/>
                <w:spacing w:val="4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    </w:t>
            </w:r>
            <w:r>
              <w:rPr>
                <w:rFonts w:cs="Calibri" w:hAnsi="Calibri" w:eastAsia="Calibri" w:ascii="Calibri"/>
                <w:spacing w:val="7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5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  </w:t>
            </w:r>
            <w:r>
              <w:rPr>
                <w:rFonts w:cs="Calibri" w:hAnsi="Calibri" w:eastAsia="Calibri" w:ascii="Calibri"/>
                <w:spacing w:val="12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</w:t>
            </w:r>
            <w:r>
              <w:rPr>
                <w:rFonts w:cs="Calibri" w:hAnsi="Calibri" w:eastAsia="Calibri" w:ascii="Calibri"/>
                <w:spacing w:val="5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</w:t>
            </w:r>
            <w:r>
              <w:rPr>
                <w:rFonts w:cs="Calibri" w:hAnsi="Calibri" w:eastAsia="Calibri" w:ascii="Calibri"/>
                <w:spacing w:val="13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</w:t>
            </w:r>
            <w:r>
              <w:rPr>
                <w:rFonts w:cs="Calibri" w:hAnsi="Calibri" w:eastAsia="Calibri" w:ascii="Calibri"/>
                <w:spacing w:val="3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</w:t>
            </w:r>
            <w:r>
              <w:rPr>
                <w:rFonts w:cs="Calibri" w:hAnsi="Calibri" w:eastAsia="Calibri" w:ascii="Calibri"/>
                <w:spacing w:val="5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0"/>
                <w:szCs w:val="10"/>
              </w:rPr>
            </w:r>
          </w:p>
        </w:tc>
      </w:tr>
      <w:tr>
        <w:trPr>
          <w:trHeight w:val="70" w:hRule="exact"/>
        </w:trPr>
        <w:tc>
          <w:tcPr>
            <w:tcW w:w="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39" w:hRule="exact"/>
        </w:trPr>
        <w:tc>
          <w:tcPr>
            <w:tcW w:w="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99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4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64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64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91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70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OT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99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IS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6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379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4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64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64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22" w:hRule="exact"/>
        </w:trPr>
        <w:tc>
          <w:tcPr>
            <w:tcW w:w="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4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19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22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13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217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199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299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214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17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21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17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217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243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237401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11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59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21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226" w:hRule="exact"/>
        </w:trPr>
        <w:tc>
          <w:tcPr>
            <w:tcW w:w="13818" w:type="dxa"/>
            <w:gridSpan w:val="1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86" w:lineRule="exact" w:line="12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                </w:t>
            </w:r>
            <w:r>
              <w:rPr>
                <w:rFonts w:cs="Calibri" w:hAnsi="Calibri" w:eastAsia="Calibri" w:ascii="Calibri"/>
                <w:spacing w:val="2"/>
                <w:w w:val="100"/>
                <w:position w:val="2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0"/>
                <w:szCs w:val="1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                                    </w:t>
            </w:r>
            <w:r>
              <w:rPr>
                <w:rFonts w:cs="Calibri" w:hAnsi="Calibri" w:eastAsia="Calibri" w:ascii="Calibri"/>
                <w:spacing w:val="7"/>
                <w:w w:val="100"/>
                <w:position w:val="2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</w:t>
            </w:r>
            <w:r>
              <w:rPr>
                <w:rFonts w:cs="Calibri" w:hAnsi="Calibri" w:eastAsia="Calibri" w:ascii="Calibri"/>
                <w:spacing w:val="2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       </w:t>
            </w:r>
            <w:r>
              <w:rPr>
                <w:rFonts w:cs="Calibri" w:hAnsi="Calibri" w:eastAsia="Calibri" w:ascii="Calibri"/>
                <w:spacing w:val="2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JA</w:t>
            </w:r>
            <w:r>
              <w:rPr>
                <w:rFonts w:cs="Calibri" w:hAnsi="Calibri" w:eastAsia="Calibri" w:ascii="Calibri"/>
                <w:spacing w:val="1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    </w:t>
            </w:r>
            <w:r>
              <w:rPr>
                <w:rFonts w:cs="Calibri" w:hAnsi="Calibri" w:eastAsia="Calibri" w:ascii="Calibri"/>
                <w:spacing w:val="11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3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-54"/>
                <w:w w:val="100"/>
                <w:position w:val="2"/>
                <w:sz w:val="10"/>
                <w:szCs w:val="10"/>
              </w:rPr>
              <w:t>•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XI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                                            </w:t>
            </w:r>
            <w:r>
              <w:rPr>
                <w:rFonts w:cs="Calibri" w:hAnsi="Calibri" w:eastAsia="Calibri" w:ascii="Calibri"/>
                <w:spacing w:val="3"/>
                <w:w w:val="100"/>
                <w:position w:val="2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10"/>
                <w:szCs w:val="10"/>
              </w:rPr>
              <w:t>                                 </w:t>
            </w:r>
            <w:r>
              <w:rPr>
                <w:rFonts w:cs="Calibri" w:hAnsi="Calibri" w:eastAsia="Calibri" w:ascii="Calibri"/>
                <w:spacing w:val="6"/>
                <w:w w:val="100"/>
                <w:position w:val="2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</w:t>
            </w:r>
            <w:r>
              <w:rPr>
                <w:rFonts w:cs="Calibri" w:hAnsi="Calibri" w:eastAsia="Calibri" w:ascii="Calibri"/>
                <w:spacing w:val="2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       </w:t>
            </w:r>
            <w:r>
              <w:rPr>
                <w:rFonts w:cs="Calibri" w:hAnsi="Calibri" w:eastAsia="Calibri" w:ascii="Calibri"/>
                <w:spacing w:val="2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</w:t>
            </w:r>
            <w:r>
              <w:rPr>
                <w:rFonts w:cs="Calibri" w:hAnsi="Calibri" w:eastAsia="Calibri" w:ascii="Calibri"/>
                <w:spacing w:val="13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   </w:t>
            </w:r>
            <w:r>
              <w:rPr>
                <w:rFonts w:cs="Calibri" w:hAnsi="Calibri" w:eastAsia="Calibri" w:ascii="Calibri"/>
                <w:spacing w:val="6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    </w:t>
            </w:r>
            <w:r>
              <w:rPr>
                <w:rFonts w:cs="Calibri" w:hAnsi="Calibri" w:eastAsia="Calibri" w:ascii="Calibri"/>
                <w:spacing w:val="6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85881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</w:t>
            </w:r>
            <w:r>
              <w:rPr>
                <w:rFonts w:cs="Calibri" w:hAnsi="Calibri" w:eastAsia="Calibri" w:ascii="Calibri"/>
                <w:spacing w:val="12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</w:t>
            </w:r>
            <w:r>
              <w:rPr>
                <w:rFonts w:cs="Calibri" w:hAnsi="Calibri" w:eastAsia="Calibri" w:ascii="Calibri"/>
                <w:spacing w:val="8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        </w:t>
            </w:r>
            <w:r>
              <w:rPr>
                <w:rFonts w:cs="Calibri" w:hAnsi="Calibri" w:eastAsia="Calibri" w:ascii="Calibri"/>
                <w:spacing w:val="3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-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-5"/>
                <w:sz w:val="10"/>
                <w:szCs w:val="10"/>
              </w:rPr>
              <w:t>    </w:t>
            </w:r>
            <w:r>
              <w:rPr>
                <w:rFonts w:cs="Calibri" w:hAnsi="Calibri" w:eastAsia="Calibri" w:ascii="Calibri"/>
                <w:spacing w:val="20"/>
                <w:w w:val="100"/>
                <w:position w:val="-5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position w:val="-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position w:val="-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position w:val="-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0"/>
                <w:szCs w:val="10"/>
              </w:rPr>
            </w:r>
          </w:p>
        </w:tc>
      </w:tr>
      <w:tr>
        <w:trPr>
          <w:trHeight w:val="70" w:hRule="exact"/>
        </w:trPr>
        <w:tc>
          <w:tcPr>
            <w:tcW w:w="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39" w:hRule="exact"/>
        </w:trPr>
        <w:tc>
          <w:tcPr>
            <w:tcW w:w="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91"/>
            </w:pPr>
            <w:r>
              <w:rPr>
                <w:rFonts w:cs="Calibri" w:hAnsi="Calibri" w:eastAsia="Calibri" w:ascii="Calibri"/>
                <w:w w:val="105"/>
                <w:sz w:val="10"/>
                <w:szCs w:val="1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99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4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64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569598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11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64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ind w:left="164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22" w:hRule="exact"/>
        </w:trPr>
        <w:tc>
          <w:tcPr>
            <w:tcW w:w="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4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191"/>
            </w:pP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220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13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217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199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299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214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17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21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177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,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164"/>
            </w:pP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3332212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3416784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59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lineRule="exact" w:line="120"/>
              <w:ind w:left="58"/>
            </w:pP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139" w:hRule="exact"/>
        </w:trPr>
        <w:tc>
          <w:tcPr>
            <w:tcW w:w="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0"/>
                <w:szCs w:val="10"/>
              </w:rPr>
              <w:jc w:val="left"/>
              <w:spacing w:before="17" w:lineRule="exact" w:line="120"/>
              <w:ind w:left="479"/>
            </w:pP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  <w:t>JA</w:t>
            </w:r>
            <w:r>
              <w:rPr>
                <w:rFonts w:cs="Calibri" w:hAnsi="Calibri" w:eastAsia="Calibri" w:ascii="Calibri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5"/>
                <w:sz w:val="10"/>
                <w:szCs w:val="1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5"/>
                <w:sz w:val="10"/>
                <w:szCs w:val="1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  <w:sectPr>
          <w:type w:val="continuous"/>
          <w:pgSz w:w="15840" w:h="12240" w:orient="landscape"/>
          <w:pgMar w:top="1060" w:bottom="280" w:left="900" w:right="920"/>
        </w:sectPr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before="44"/>
        <w:ind w:left="142" w:right="-36"/>
      </w:pPr>
      <w:r>
        <w:pict>
          <v:shape type="#_x0000_t202" style="position:absolute;margin-left:50.08pt;margin-top:-75.3493pt;width:690.916pt;height:78.35pt;mso-position-horizontal-relative:page;mso-position-vertical-relative:paragraph;z-index:-158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22" w:hRule="exact"/>
                    </w:trPr>
                    <w:tc>
                      <w:tcPr>
                        <w:tcW w:w="336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1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6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14"/>
                          <w:ind w:left="19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84"/>
                          <w:ind w:left="2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84"/>
                          <w:ind w:left="13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84"/>
                          <w:ind w:left="2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14"/>
                          <w:ind w:left="25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7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7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position w:val="-7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position w:val="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position w:val="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position w:val="0"/>
                            <w:sz w:val="10"/>
                            <w:szCs w:val="10"/>
                          </w:rPr>
                          <w:t>RUZ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84"/>
                          <w:ind w:left="45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.3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SUR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84"/>
                          <w:ind w:left="31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84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84"/>
                          <w:ind w:left="2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84"/>
                          <w:ind w:left="2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84"/>
                          <w:ind w:left="2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84"/>
                          <w:ind w:left="10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84"/>
                          <w:ind w:left="16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84"/>
                          <w:ind w:left="5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84"/>
                          <w:ind w:left="5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84"/>
                          <w:ind w:left="7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39" w:hRule="exact"/>
                    </w:trPr>
                    <w:tc>
                      <w:tcPr>
                        <w:tcW w:w="33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19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JA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39" w:hRule="exact"/>
                    </w:trPr>
                    <w:tc>
                      <w:tcPr>
                        <w:tcW w:w="336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19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SUR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13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lineRule="exact" w:line="120"/>
                          <w:ind w:left="25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position w:val="7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7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7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7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position w:val="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position w:val="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position w:val="7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lineRule="exact" w:line="120"/>
                          <w:ind w:left="45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.2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7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7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position w:val="7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7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position w:val="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position w:val="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position w:val="7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31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15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7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39" w:hRule="exact"/>
                    </w:trPr>
                    <w:tc>
                      <w:tcPr>
                        <w:tcW w:w="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19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13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5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45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.7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31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7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10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7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40" w:hRule="exact"/>
                    </w:trPr>
                    <w:tc>
                      <w:tcPr>
                        <w:tcW w:w="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191"/>
                        </w:pPr>
                        <w:r>
                          <w:rPr>
                            <w:rFonts w:cs="Calibri" w:hAnsi="Calibri" w:eastAsia="Calibri" w:ascii="Calibri"/>
                            <w:w w:val="105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13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45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RIT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31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RIT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10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7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39" w:hRule="exact"/>
                    </w:trPr>
                    <w:tc>
                      <w:tcPr>
                        <w:tcW w:w="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1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1"/>
                          <w:ind w:left="19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RIT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1"/>
                          <w:ind w:left="2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1"/>
                          <w:ind w:left="13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1"/>
                          <w:ind w:left="2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1"/>
                          <w:ind w:left="33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1"/>
                          <w:ind w:left="45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1"/>
                          <w:ind w:left="31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1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1"/>
                          <w:ind w:left="2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1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1"/>
                          <w:ind w:left="2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RUZ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1"/>
                          <w:ind w:left="10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1"/>
                          <w:ind w:left="11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1"/>
                          <w:ind w:left="11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1"/>
                          <w:ind w:left="5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1"/>
                          <w:ind w:left="7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39" w:hRule="exact"/>
                    </w:trPr>
                    <w:tc>
                      <w:tcPr>
                        <w:tcW w:w="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19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13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30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31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0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5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7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10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7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39" w:hRule="exact"/>
                    </w:trPr>
                    <w:tc>
                      <w:tcPr>
                        <w:tcW w:w="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19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13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30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31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7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2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7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11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10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31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ind w:left="4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122" w:hRule="exact"/>
                    </w:trPr>
                    <w:tc>
                      <w:tcPr>
                        <w:tcW w:w="3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lineRule="exact" w:line="12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lineRule="exact" w:line="120"/>
                          <w:ind w:left="19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lineRule="exact" w:line="120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lineRule="exact" w:line="120"/>
                          <w:ind w:left="13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lineRule="exact" w:line="120"/>
                          <w:ind w:left="27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lineRule="exact" w:line="120"/>
                          <w:ind w:left="22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lineRule="exact" w:line="120"/>
                          <w:ind w:left="42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.5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3818" w:type="dxa"/>
                        <w:gridSpan w:val="17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0"/>
                            <w:szCs w:val="10"/>
                          </w:rPr>
                          <w:jc w:val="left"/>
                          <w:spacing w:before="41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  <w:t>Fuente: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0"/>
                            <w:szCs w:val="10"/>
                          </w:rPr>
                          <w:t>SS.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E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lab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o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r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ado</w:t>
      </w:r>
      <w:r>
        <w:rPr>
          <w:rFonts w:cs="Calibri" w:hAnsi="Calibri" w:eastAsia="Calibri" w:ascii="Calibri"/>
          <w:spacing w:val="22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p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o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r</w:t>
      </w:r>
      <w:r>
        <w:rPr>
          <w:rFonts w:cs="Calibri" w:hAnsi="Calibri" w:eastAsia="Calibri" w:ascii="Calibri"/>
          <w:spacing w:val="7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Un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i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dad</w:t>
      </w:r>
      <w:r>
        <w:rPr>
          <w:rFonts w:cs="Calibri" w:hAnsi="Calibri" w:eastAsia="Calibri" w:ascii="Calibri"/>
          <w:spacing w:val="16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de</w:t>
      </w:r>
      <w:r>
        <w:rPr>
          <w:rFonts w:cs="Calibri" w:hAnsi="Calibri" w:eastAsia="Calibri" w:ascii="Calibri"/>
          <w:spacing w:val="7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E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s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t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adí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s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t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i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c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a</w:t>
      </w:r>
      <w:r>
        <w:rPr>
          <w:rFonts w:cs="Calibri" w:hAnsi="Calibri" w:eastAsia="Calibri" w:ascii="Calibri"/>
          <w:spacing w:val="23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y</w:t>
      </w:r>
      <w:r>
        <w:rPr>
          <w:rFonts w:cs="Calibri" w:hAnsi="Calibri" w:eastAsia="Calibri" w:ascii="Calibri"/>
          <w:spacing w:val="3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A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náli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s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i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s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.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</w:pPr>
      <w:r>
        <w:rPr>
          <w:rFonts w:cs="Calibri" w:hAnsi="Calibri" w:eastAsia="Calibri" w:ascii="Calibri"/>
          <w:spacing w:val="-1"/>
          <w:w w:val="100"/>
          <w:sz w:val="10"/>
          <w:szCs w:val="10"/>
        </w:rPr>
        <w:t>C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D</w:t>
      </w:r>
      <w:r>
        <w:rPr>
          <w:rFonts w:cs="Calibri" w:hAnsi="Calibri" w:eastAsia="Calibri" w:ascii="Calibri"/>
          <w:spacing w:val="1"/>
          <w:w w:val="100"/>
          <w:sz w:val="10"/>
          <w:szCs w:val="10"/>
        </w:rPr>
        <w:t>M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X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            </w:t>
      </w:r>
      <w:r>
        <w:rPr>
          <w:rFonts w:cs="Calibri" w:hAnsi="Calibri" w:eastAsia="Calibri" w:ascii="Calibri"/>
          <w:spacing w:val="7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3332212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</w:t>
      </w:r>
      <w:r>
        <w:rPr>
          <w:rFonts w:cs="Calibri" w:hAnsi="Calibri" w:eastAsia="Calibri" w:ascii="Calibri"/>
          <w:spacing w:val="5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3416784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25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before="17"/>
      </w:pPr>
      <w:r>
        <w:rPr>
          <w:rFonts w:cs="Calibri" w:hAnsi="Calibri" w:eastAsia="Calibri" w:ascii="Calibri"/>
          <w:spacing w:val="1"/>
          <w:w w:val="100"/>
          <w:sz w:val="10"/>
          <w:szCs w:val="10"/>
        </w:rPr>
        <w:t>M</w:t>
      </w:r>
      <w:r>
        <w:rPr>
          <w:rFonts w:cs="Calibri" w:hAnsi="Calibri" w:eastAsia="Calibri" w:ascii="Calibri"/>
          <w:spacing w:val="-54"/>
          <w:w w:val="100"/>
          <w:sz w:val="10"/>
          <w:szCs w:val="10"/>
        </w:rPr>
        <w:t>•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XI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C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O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          </w:t>
      </w:r>
      <w:r>
        <w:rPr>
          <w:rFonts w:cs="Calibri" w:hAnsi="Calibri" w:eastAsia="Calibri" w:ascii="Calibri"/>
          <w:spacing w:val="21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1526895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</w:t>
      </w:r>
      <w:r>
        <w:rPr>
          <w:rFonts w:cs="Calibri" w:hAnsi="Calibri" w:eastAsia="Calibri" w:ascii="Calibri"/>
          <w:spacing w:val="5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1609634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17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spacing w:before="17"/>
      </w:pPr>
      <w:r>
        <w:rPr>
          <w:rFonts w:cs="Calibri" w:hAnsi="Calibri" w:eastAsia="Calibri" w:ascii="Calibri"/>
          <w:spacing w:val="0"/>
          <w:w w:val="100"/>
          <w:sz w:val="10"/>
          <w:szCs w:val="10"/>
        </w:rPr>
        <w:t>V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E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R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A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C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RUZ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               </w:t>
      </w:r>
      <w:r>
        <w:rPr>
          <w:rFonts w:cs="Calibri" w:hAnsi="Calibri" w:eastAsia="Calibri" w:ascii="Calibri"/>
          <w:spacing w:val="5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1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4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6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0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3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  <w:t>       </w:t>
      </w:r>
      <w:r>
        <w:rPr>
          <w:rFonts w:cs="Calibri" w:hAnsi="Calibri" w:eastAsia="Calibri" w:ascii="Calibri"/>
          <w:spacing w:val="13"/>
          <w:w w:val="100"/>
          <w:sz w:val="10"/>
          <w:szCs w:val="10"/>
        </w:rPr>
        <w:t> 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7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3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0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8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2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.</w:t>
      </w:r>
      <w:r>
        <w:rPr>
          <w:rFonts w:cs="Calibri" w:hAnsi="Calibri" w:eastAsia="Calibri" w:ascii="Calibri"/>
          <w:spacing w:val="-1"/>
          <w:w w:val="105"/>
          <w:sz w:val="10"/>
          <w:szCs w:val="10"/>
        </w:rPr>
        <w:t>2</w:t>
      </w:r>
      <w:r>
        <w:rPr>
          <w:rFonts w:cs="Calibri" w:hAnsi="Calibri" w:eastAsia="Calibri" w:ascii="Calibri"/>
          <w:spacing w:val="0"/>
          <w:w w:val="105"/>
          <w:sz w:val="10"/>
          <w:szCs w:val="10"/>
        </w:rPr>
        <w:t>5</w:t>
      </w:r>
      <w:r>
        <w:rPr>
          <w:rFonts w:cs="Calibri" w:hAnsi="Calibri" w:eastAsia="Calibri" w:ascii="Calibri"/>
          <w:spacing w:val="0"/>
          <w:w w:val="100"/>
          <w:sz w:val="10"/>
          <w:szCs w:val="10"/>
        </w:rPr>
      </w:r>
    </w:p>
    <w:sectPr>
      <w:type w:val="continuous"/>
      <w:pgSz w:w="15840" w:h="12240" w:orient="landscape"/>
      <w:pgMar w:top="1060" w:bottom="280" w:left="900" w:right="920"/>
      <w:cols w:num="2" w:equalWidth="off">
        <w:col w:w="2127" w:space="4097"/>
        <w:col w:w="7796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