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exact" w:line="260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IMSS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actividad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22"/>
          <w:szCs w:val="22"/>
        </w:rPr>
        <w:jc w:val="left"/>
        <w:spacing w:before="4" w:lineRule="exact" w:line="220"/>
        <w:sectPr>
          <w:pgSz w:w="15840" w:h="12240" w:orient="landscape"/>
          <w:pgMar w:top="1120" w:bottom="280" w:left="940" w:right="2260"/>
        </w:sectPr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0" w:lineRule="exact" w:line="360"/>
        <w:ind w:left="116" w:right="-75"/>
      </w:pP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Sect</w:t>
      </w:r>
      <w:r>
        <w:rPr>
          <w:rFonts w:cs="Calibri" w:hAnsi="Calibri" w:eastAsia="Calibri" w:ascii="Calibri"/>
          <w:spacing w:val="2"/>
          <w:w w:val="100"/>
          <w:position w:val="-5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ac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ividad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14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201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               </w:t>
      </w:r>
      <w:r>
        <w:rPr>
          <w:rFonts w:cs="Calibri" w:hAnsi="Calibri" w:eastAsia="Calibri" w:ascii="Calibri"/>
          <w:spacing w:val="44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201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          </w:t>
      </w:r>
      <w:r>
        <w:rPr>
          <w:rFonts w:cs="Calibri" w:hAnsi="Calibri" w:eastAsia="Calibri" w:ascii="Calibri"/>
          <w:spacing w:val="35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art.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%,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lineRule="exact" w:line="180"/>
        <w:ind w:right="257"/>
      </w:pPr>
      <w:r>
        <w:rPr>
          <w:rFonts w:cs="Calibri" w:hAnsi="Calibri" w:eastAsia="Calibri" w:ascii="Calibri"/>
          <w:spacing w:val="1"/>
          <w:w w:val="100"/>
          <w:position w:val="2"/>
          <w:sz w:val="22"/>
          <w:szCs w:val="22"/>
        </w:rPr>
        <w:t>2019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type w:val="continuous"/>
          <w:pgSz w:w="15840" w:h="12240" w:orient="landscape"/>
          <w:pgMar w:top="1120" w:bottom="280" w:left="940" w:right="2260"/>
          <w:cols w:num="2" w:equalWidth="off">
            <w:col w:w="6945" w:space="391"/>
            <w:col w:w="5304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abs.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5" w:lineRule="exact" w:line="220"/>
        <w:ind w:left="116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tal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ir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aja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</w:t>
      </w:r>
      <w:r>
        <w:rPr>
          <w:rFonts w:cs="Calibri" w:hAnsi="Calibri" w:eastAsia="Calibri" w:ascii="Calibri"/>
          <w:spacing w:val="1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     </w:t>
      </w:r>
      <w:r>
        <w:rPr>
          <w:rFonts w:cs="Calibri" w:hAnsi="Calibri" w:eastAsia="Calibri" w:ascii="Calibri"/>
          <w:spacing w:val="4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   </w:t>
      </w:r>
      <w:r>
        <w:rPr>
          <w:rFonts w:cs="Calibri" w:hAnsi="Calibri" w:eastAsia="Calibri" w:ascii="Calibri"/>
          <w:spacing w:val="39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116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tal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aja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</w:t>
      </w:r>
      <w:r>
        <w:rPr>
          <w:rFonts w:cs="Calibri" w:hAnsi="Calibri" w:eastAsia="Calibri" w:ascii="Calibri"/>
          <w:spacing w:val="1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   </w:t>
      </w:r>
      <w:r>
        <w:rPr>
          <w:rFonts w:cs="Calibri" w:hAnsi="Calibri" w:eastAsia="Calibri" w:ascii="Calibri"/>
          <w:spacing w:val="1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    </w:t>
      </w:r>
      <w:r>
        <w:rPr>
          <w:rFonts w:cs="Calibri" w:hAnsi="Calibri" w:eastAsia="Calibri" w:ascii="Calibri"/>
          <w:spacing w:val="1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   </w:t>
      </w:r>
      <w:r>
        <w:rPr>
          <w:rFonts w:cs="Calibri" w:hAnsi="Calibri" w:eastAsia="Calibri" w:ascii="Calibri"/>
          <w:spacing w:val="39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.57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RIMARIO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</w:t>
      </w:r>
      <w:r>
        <w:rPr>
          <w:rFonts w:cs="Calibri" w:hAnsi="Calibri" w:eastAsia="Calibri" w:ascii="Calibri"/>
          <w:spacing w:val="3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3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3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exact" w:line="220"/>
        <w:ind w:left="116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lt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ra,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eria,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116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sil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lt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ra,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ca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pesca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</w:t>
      </w:r>
      <w:r>
        <w:rPr>
          <w:rFonts w:cs="Calibri" w:hAnsi="Calibri" w:eastAsia="Calibri" w:ascii="Calibri"/>
          <w:spacing w:val="35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    </w:t>
      </w:r>
      <w:r>
        <w:rPr>
          <w:rFonts w:cs="Calibri" w:hAnsi="Calibri" w:eastAsia="Calibri" w:ascii="Calibri"/>
          <w:spacing w:val="4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3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28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.52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aja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*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3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SECTOR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3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stria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tracti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3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-50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stria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3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3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3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strucci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4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-98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-0.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exact" w:line="220"/>
        <w:ind w:left="116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stria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ctrica,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taci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116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sumin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stro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ag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tab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25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   </w:t>
      </w:r>
      <w:r>
        <w:rPr>
          <w:rFonts w:cs="Calibri" w:hAnsi="Calibri" w:eastAsia="Calibri" w:ascii="Calibri"/>
          <w:spacing w:val="39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    </w:t>
      </w:r>
      <w:r>
        <w:rPr>
          <w:rFonts w:cs="Calibri" w:hAnsi="Calibri" w:eastAsia="Calibri" w:ascii="Calibri"/>
          <w:spacing w:val="44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.78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3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3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3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.94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3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3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.43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sportes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3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.35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exact" w:line="220"/>
        <w:ind w:left="116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Servici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para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resas,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pers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hogar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</w:t>
      </w:r>
      <w:r>
        <w:rPr>
          <w:rFonts w:cs="Calibri" w:hAnsi="Calibri" w:eastAsia="Calibri" w:ascii="Calibri"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</w:t>
      </w:r>
      <w:r>
        <w:rPr>
          <w:rFonts w:cs="Calibri" w:hAnsi="Calibri" w:eastAsia="Calibri" w:ascii="Calibri"/>
          <w:spacing w:val="1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 </w:t>
      </w:r>
      <w:r>
        <w:rPr>
          <w:rFonts w:cs="Calibri" w:hAnsi="Calibri" w:eastAsia="Calibri" w:ascii="Calibri"/>
          <w:spacing w:val="2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   </w:t>
      </w:r>
      <w:r>
        <w:rPr>
          <w:rFonts w:cs="Calibri" w:hAnsi="Calibri" w:eastAsia="Calibri" w:ascii="Calibri"/>
          <w:spacing w:val="39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    </w:t>
      </w:r>
      <w:r>
        <w:rPr>
          <w:rFonts w:cs="Calibri" w:hAnsi="Calibri" w:eastAsia="Calibri" w:ascii="Calibri"/>
          <w:spacing w:val="44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Servici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ciales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3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3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.11</w:t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exact" w:line="260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SS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actividad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22"/>
          <w:szCs w:val="22"/>
        </w:rPr>
        <w:jc w:val="left"/>
        <w:spacing w:before="10" w:lineRule="exact" w:line="220"/>
        <w:sectPr>
          <w:type w:val="continuous"/>
          <w:pgSz w:w="15840" w:h="12240" w:orient="landscape"/>
          <w:pgMar w:top="1120" w:bottom="280" w:left="940" w:right="2260"/>
        </w:sectPr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0" w:lineRule="exact" w:line="360"/>
        <w:ind w:left="116" w:right="-75"/>
      </w:pP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Sect</w:t>
      </w:r>
      <w:r>
        <w:rPr>
          <w:rFonts w:cs="Calibri" w:hAnsi="Calibri" w:eastAsia="Calibri" w:ascii="Calibri"/>
          <w:spacing w:val="2"/>
          <w:w w:val="100"/>
          <w:position w:val="-5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ac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ividad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14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201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               </w:t>
      </w:r>
      <w:r>
        <w:rPr>
          <w:rFonts w:cs="Calibri" w:hAnsi="Calibri" w:eastAsia="Calibri" w:ascii="Calibri"/>
          <w:spacing w:val="44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201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          </w:t>
      </w:r>
      <w:r>
        <w:rPr>
          <w:rFonts w:cs="Calibri" w:hAnsi="Calibri" w:eastAsia="Calibri" w:ascii="Calibri"/>
          <w:spacing w:val="35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art.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%,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lineRule="exact" w:line="180"/>
        <w:ind w:right="257"/>
      </w:pPr>
      <w:r>
        <w:rPr>
          <w:rFonts w:cs="Calibri" w:hAnsi="Calibri" w:eastAsia="Calibri" w:ascii="Calibri"/>
          <w:spacing w:val="1"/>
          <w:w w:val="100"/>
          <w:position w:val="2"/>
          <w:sz w:val="22"/>
          <w:szCs w:val="22"/>
        </w:rPr>
        <w:t>2019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type w:val="continuous"/>
          <w:pgSz w:w="15840" w:h="12240" w:orient="landscape"/>
          <w:pgMar w:top="1120" w:bottom="280" w:left="940" w:right="2260"/>
          <w:cols w:num="2" w:equalWidth="off">
            <w:col w:w="6945" w:space="391"/>
            <w:col w:w="5304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abs.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6" w:lineRule="exact" w:line="220"/>
        <w:ind w:left="116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tal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ir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aja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116"/>
        <w:sectPr>
          <w:type w:val="continuous"/>
          <w:pgSz w:w="15840" w:h="12240" w:orient="landscape"/>
          <w:pgMar w:top="1120" w:bottom="280" w:left="940" w:right="226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</w:t>
      </w:r>
      <w:r>
        <w:rPr>
          <w:rFonts w:cs="Calibri" w:hAnsi="Calibri" w:eastAsia="Calibri" w:ascii="Calibri"/>
          <w:spacing w:val="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</w:t>
      </w:r>
      <w:r>
        <w:rPr>
          <w:rFonts w:cs="Calibri" w:hAnsi="Calibri" w:eastAsia="Calibri" w:ascii="Calibri"/>
          <w:spacing w:val="3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     </w:t>
      </w:r>
      <w:r>
        <w:rPr>
          <w:rFonts w:cs="Calibri" w:hAnsi="Calibri" w:eastAsia="Calibri" w:ascii="Calibri"/>
          <w:spacing w:val="4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   </w:t>
      </w:r>
      <w:r>
        <w:rPr>
          <w:rFonts w:cs="Calibri" w:hAnsi="Calibri" w:eastAsia="Calibri" w:ascii="Calibri"/>
          <w:spacing w:val="39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1" w:lineRule="exact" w:line="260"/>
        <w:ind w:left="156"/>
      </w:pPr>
      <w:r>
        <w:pict>
          <v:shape type="#_x0000_t202" style="position:absolute;margin-left:50.8pt;margin-top:16.2836pt;width:458.828pt;height:273.63pt;mso-position-horizontal-relative:page;mso-position-vertical-relative:paragraph;z-index:-352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688" w:hRule="exact"/>
                    </w:trPr>
                    <w:tc>
                      <w:tcPr>
                        <w:tcW w:w="30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6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SECTOR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RIMARIO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140"/>
                          <w:ind w:left="196" w:right="10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9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338" w:right="24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140"/>
                          <w:ind w:left="102" w:right="20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9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243" w:right="34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140"/>
                          <w:ind w:left="37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9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4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.57</w:t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140"/>
                          <w:ind w:left="33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9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9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140"/>
                          <w:ind w:left="40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.3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9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</w:t>
                        </w:r>
                      </w:p>
                    </w:tc>
                  </w:tr>
                  <w:tr>
                    <w:trPr>
                      <w:trHeight w:val="436" w:hRule="exact"/>
                    </w:trPr>
                    <w:tc>
                      <w:tcPr>
                        <w:tcW w:w="30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18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ric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lt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ra,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ería,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 w:lineRule="exact" w:line="22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3"/>
                            <w:sz w:val="22"/>
                            <w:szCs w:val="22"/>
                          </w:rPr>
                          <w:t>sil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3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3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3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3"/>
                            <w:sz w:val="22"/>
                            <w:szCs w:val="22"/>
                          </w:rPr>
                          <w:t>lt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3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3"/>
                            <w:sz w:val="22"/>
                            <w:szCs w:val="22"/>
                          </w:rPr>
                          <w:t>ra,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3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3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3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3"/>
                            <w:sz w:val="22"/>
                            <w:szCs w:val="22"/>
                          </w:rPr>
                          <w:t>pesca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3"/>
                          <w:ind w:left="37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3"/>
                          <w:ind w:left="28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3"/>
                          <w:ind w:left="34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.42</w:t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3"/>
                          <w:ind w:left="39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3"/>
                          <w:ind w:left="40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</w:t>
                        </w:r>
                      </w:p>
                    </w:tc>
                  </w:tr>
                  <w:tr>
                    <w:trPr>
                      <w:trHeight w:val="364" w:hRule="exact"/>
                    </w:trPr>
                    <w:tc>
                      <w:tcPr>
                        <w:tcW w:w="30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aja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*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4"/>
                          <w:ind w:left="37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4"/>
                          <w:ind w:left="28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4"/>
                          <w:ind w:left="34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.15</w:t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4"/>
                          <w:ind w:left="39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4"/>
                          <w:ind w:left="40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0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SECTOR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TRIAL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9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9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.52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9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0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tracti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7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8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4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.63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-1,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7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-1.4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30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9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9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1162" w:hRule="exact"/>
                    </w:trPr>
                    <w:tc>
                      <w:tcPr>
                        <w:tcW w:w="30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strucci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 w:lineRule="auto" w:line="259"/>
                          <w:ind w:left="40" w:right="25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stria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ctrica,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sumin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stro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tab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ERCIO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9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6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7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</w:p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8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9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6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8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</w:p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8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370" w:right="41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6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312" w:right="35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.71</w:t>
                        </w:r>
                      </w:p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8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257" w:right="29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.95</w:t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5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-2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6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12" w:right="45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</w:p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8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299" w:right="3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7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-1.6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6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</w:p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8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0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ercio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9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9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.95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0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SERV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9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9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.96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36" w:hRule="exact"/>
                    </w:trPr>
                    <w:tc>
                      <w:tcPr>
                        <w:tcW w:w="30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sportes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9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4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.82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9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08" w:hRule="exact"/>
                    </w:trPr>
                    <w:tc>
                      <w:tcPr>
                        <w:tcW w:w="30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hogar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9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9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.55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28" w:hRule="exact"/>
                    </w:trPr>
                    <w:tc>
                      <w:tcPr>
                        <w:tcW w:w="30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3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Servici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ciales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ales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3"/>
                          <w:ind w:left="29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3"/>
                          <w:ind w:left="1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3"/>
                          <w:ind w:left="34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</w:t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3"/>
                          <w:ind w:left="39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3"/>
                          <w:ind w:left="40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aja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exact" w:line="260"/>
        <w:ind w:left="15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Servici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auto" w:line="259"/>
        <w:ind w:left="156" w:right="1750" w:firstLine="5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-Trab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.-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físicas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tratadas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ije,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racion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ct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ajenac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ivida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álo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ríc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ixta,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tratadas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año).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5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ente: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left="156" w:right="100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cial,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ística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sis.</w:t>
      </w:r>
    </w:p>
    <w:sectPr>
      <w:pgSz w:w="15840" w:h="12240" w:orient="landscape"/>
      <w:pgMar w:top="1040" w:bottom="280" w:left="900" w:right="22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