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sejo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56" w:right="36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cepto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art.%,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.%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291" w:hRule="exact"/>
        </w:trPr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722" w:right="3592" w:hanging="51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cepto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art.%,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.%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290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6" w:hRule="exact"/>
        </w:trPr>
        <w:tc>
          <w:tcPr>
            <w:tcW w:w="1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aja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.-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físicas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tratadas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reali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ije,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56" w:right="37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ajenac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ixta,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tratadas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año).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sectPr>
      <w:type w:val="continuous"/>
      <w:pgSz w:w="15840" w:h="12240" w:orient="landscape"/>
      <w:pgMar w:top="104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