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FECHA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4" w:right="24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UPERFI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865" w:right="86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078" w:right="107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0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35" w:right="72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r-23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río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24" w:right="5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III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24" w:right="5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III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5840" w:h="12240" w:orient="landscape"/>
      <w:pgMar w:top="980" w:bottom="280" w:left="90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