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548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793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49" w:right="-2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691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514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1,395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266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49" w:right="-2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799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348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43" w:right="-2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1,709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2,318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1,463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USE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43" w:right="-2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1,839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695" w:right="-2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1,258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3,330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840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360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813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397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513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555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896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before="1"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327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970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1,047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311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2"/>
            </w:pPr>
            <w:r>
              <w:rPr>
                <w:rFonts w:cs="Calibri" w:hAnsi="Calibri" w:eastAsia="Calibri" w:ascii="Calibri"/>
                <w:spacing w:val="0"/>
                <w:w w:val="99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09" w:hRule="exact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49" w:right="-2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265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2,360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43" w:right="-2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7,398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811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695" w:right="-2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3,231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803" w:right="-2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14,148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6,045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-1"/>
                <w:w w:val="99"/>
                <w:sz w:val="16"/>
                <w:szCs w:val="16"/>
              </w:rPr>
              <w:t>841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10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