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8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19" w:right="61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URGE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40" w:right="131" w:hanging="16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SSA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76" w:right="33" w:firstLine="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17" w:right="73" w:firstLine="5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537" w:right="32" w:hanging="46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85" w:right="25" w:hanging="31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453" w:right="142" w:hanging="26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34" w:right="25" w:hanging="6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72" w:right="131" w:firstLine="15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48" w:right="105" w:firstLine="18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136" w:right="95" w:firstLine="19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58"/>
              <w:ind w:left="304" w:right="-14" w:hanging="27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UMU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1,426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1,646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1,646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2,060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658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3,160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593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3,160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771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2,670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3,000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2,079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3,000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317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4,110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1,662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6,192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1,978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6,192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755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7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552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896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1,564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1,564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2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2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HOIX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552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732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955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955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FUE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575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809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809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553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803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911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911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2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2,404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597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15,190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1,002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0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4,775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32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597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23,632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597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11,186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597" w:right="-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23,632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