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RESAS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SES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45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1,426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1,646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1,119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1,646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5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45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2,060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3,160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3,160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1,348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1,348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45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2,670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3,000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2,079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3,000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45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4,110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1,662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6,192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1,978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6,192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1,076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1,076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 w:right="-3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1,564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1,564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5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2,404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570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15,190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1,002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4,775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75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23,632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765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11,186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23,632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