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628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468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ONES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FNE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1,030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6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1,203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2,236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1,018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1,262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1,718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1,081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6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3,456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4,215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2,870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647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5,912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659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4,008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796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10,404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1,972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761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VOLA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628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 w:lineRule="exact" w:line="180"/>
              <w:ind w:left="23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DOR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1,506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720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8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NGOS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534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GN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406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4,722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568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13,770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1,144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659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4,979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796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25,061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842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10,426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520" w:right="-20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1,731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260" w:right="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