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VINC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LACION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856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903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30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444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374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30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59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334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985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USE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59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59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AVOLA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ALVA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585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383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309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357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351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408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343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0" w:hRule="exact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30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59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683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59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"/>
              <w:ind w:left="71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9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