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URGE</w:t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162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</w:p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TRAMITES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TRAMITES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ROB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AS</w:t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9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TRAMITES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ECI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ES</w:t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CULIAC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6" w:right="22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7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296" w:right="22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ATLAN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OTA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ESCU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189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RADO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GOSTURA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OIX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FUERTE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OCORITO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IG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ALOA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EYVA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521" w:right="2223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2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5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3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296" w:right="22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4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2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0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 w:right="-90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CULACION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3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REGU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AR</w:t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-18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CION</w:t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38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IA</w:t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0" w:right="-28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RAMITES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Calibri" w:hAnsi="Calibri" w:eastAsia="Calibri" w:ascii="Calibri"/>
                <w:spacing w:val="26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TOTAL</w:t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25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RE</w:t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86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18" w:right="9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404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086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4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529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18" w:right="9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18" w:right="9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2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44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86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86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086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746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1312" w:right="9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6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172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312" w:right="90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25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37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1199" w:right="9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right"/>
              <w:spacing w:lineRule="exact" w:line="240"/>
              <w:ind w:right="39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09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298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342" w:right="33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60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382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6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24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918" w:right="91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9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7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284" w:right="27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2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132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9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940" w:bottom="280" w:left="900" w:right="1720"/>
        </w:sectPr>
      </w:pP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16"/>
      </w:pPr>
      <w:r>
        <w:pict>
          <v:shape type="#_x0000_t202" style="position:absolute;margin-left:86.104pt;margin-top:16.1336pt;width:93.7523pt;height:295.45pt;mso-position-horizontal-relative:page;mso-position-vertical-relative:paragraph;z-index:-882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25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before="25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before="25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sz w:val="22"/>
                            <w:szCs w:val="22"/>
                          </w:rPr>
                          <w:t>92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284" w:right="3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143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208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559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511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84" w:right="3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87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284" w:right="355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1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6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6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78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1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290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center"/>
                          <w:spacing w:lineRule="exact" w:line="240"/>
                          <w:ind w:left="397" w:right="356"/>
                        </w:pP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right"/>
                          <w:spacing w:lineRule="exact" w:line="240"/>
                          <w:ind w:righ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  <w:tr>
                    <w:trPr>
                      <w:trHeight w:val="356" w:hRule="exact"/>
                    </w:trPr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40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Calibri" w:hAnsi="Calibri" w:eastAsia="Calibri" w:ascii="Calibri"/>
                            <w:sz w:val="22"/>
                            <w:szCs w:val="22"/>
                          </w:rPr>
                          <w:jc w:val="left"/>
                          <w:spacing w:lineRule="exact" w:line="240"/>
                          <w:ind w:left="391"/>
                        </w:pP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cs="Calibri" w:hAnsi="Calibri" w:eastAsia="Calibri" w:ascii="Calibri"/>
                            <w:spacing w:val="1"/>
                            <w:w w:val="100"/>
                            <w:position w:val="1"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1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cs="Calibri" w:hAnsi="Calibri" w:eastAsia="Calibri" w:ascii="Calibri"/>
                            <w:spacing w:val="0"/>
                            <w:w w:val="100"/>
                            <w:position w:val="0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TOTAL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ESO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UMU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</w:p>
    <w:sectPr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