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66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468" w:right="4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URGE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314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313" w:right="120" w:hanging="156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ARE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66" w:right="30" w:firstLine="91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BL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102" w:right="67" w:firstLine="5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SP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98" w:right="30" w:hanging="43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CULA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357" w:right="22" w:hanging="29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GULAR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ZA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419" w:right="133" w:hanging="252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DIA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center"/>
              <w:ind w:left="370" w:right="369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157" w:right="120" w:firstLine="146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RAM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131" w:right="96" w:firstLine="173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PR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124" w:right="86" w:firstLine="180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AS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SORIAS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193" w:right="38" w:hanging="10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ACU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ULAD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ANUAL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568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ACAN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077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GUASAVE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098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AZ</w:t>
            </w: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951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308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869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USE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943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030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LO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288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371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358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835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5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AV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LA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372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315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952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SAR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332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369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811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510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SALVAD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ALVARA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854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066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519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630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AN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2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205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417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BADIRAGUA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234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2"/>
                <w:position w:val="1"/>
                <w:sz w:val="19"/>
                <w:szCs w:val="19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465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RDIA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351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320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609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5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COSALA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827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917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spacing w:before="1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before="1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872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3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FU</w:t>
            </w: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115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106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924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CORI</w:t>
            </w:r>
            <w:r>
              <w:rPr>
                <w:rFonts w:cs="Calibri" w:hAnsi="Calibri" w:eastAsia="Calibri" w:ascii="Calibri"/>
                <w:spacing w:val="-2"/>
                <w:w w:val="102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481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19"/>
                <w:szCs w:val="19"/>
              </w:rPr>
              <w:t>SAN</w:t>
            </w:r>
            <w:r>
              <w:rPr>
                <w:rFonts w:cs="Calibri" w:hAnsi="Calibri" w:eastAsia="Calibri" w:ascii="Calibri"/>
                <w:spacing w:val="5"/>
                <w:w w:val="100"/>
                <w:position w:val="1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AC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293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354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265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11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auto" w:line="263"/>
              <w:ind w:left="25" w:right="438"/>
            </w:pP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cs="Calibri" w:hAnsi="Calibri" w:eastAsia="Calibri" w:ascii="Calibri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DE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VA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483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236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731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422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4"/>
                <w:szCs w:val="24"/>
              </w:rPr>
              <w:jc w:val="left"/>
              <w:spacing w:before="17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237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spacing w:lineRule="exact" w:line="220"/>
              <w:ind w:left="25"/>
            </w:pP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2"/>
                <w:position w:val="1"/>
                <w:sz w:val="19"/>
                <w:szCs w:val="19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2"/>
                <w:position w:val="1"/>
                <w:sz w:val="19"/>
                <w:szCs w:val="19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2"/>
                <w:position w:val="1"/>
                <w:sz w:val="19"/>
                <w:szCs w:val="19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238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387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9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715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1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088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611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24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040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647" w:right="-21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9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449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right"/>
              <w:ind w:right="28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Calibri" w:hAnsi="Calibri" w:eastAsia="Calibri" w:ascii="Calibri"/>
                <w:sz w:val="19"/>
                <w:szCs w:val="19"/>
              </w:rPr>
              <w:jc w:val="left"/>
              <w:ind w:left="549" w:right="-22"/>
            </w:pP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47</w:t>
            </w:r>
            <w:r>
              <w:rPr>
                <w:rFonts w:cs="Calibri" w:hAnsi="Calibri" w:eastAsia="Calibri" w:ascii="Calibri"/>
                <w:spacing w:val="-1"/>
                <w:w w:val="102"/>
                <w:sz w:val="19"/>
                <w:szCs w:val="19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2"/>
                <w:sz w:val="19"/>
                <w:szCs w:val="19"/>
              </w:rPr>
              <w:t>672</w:t>
            </w:r>
            <w:r>
              <w:rPr>
                <w:rFonts w:cs="Calibri" w:hAnsi="Calibri" w:eastAsia="Calibri" w:ascii="Calibri"/>
                <w:spacing w:val="0"/>
                <w:w w:val="100"/>
                <w:sz w:val="19"/>
                <w:szCs w:val="19"/>
              </w:rPr>
            </w:r>
          </w:p>
        </w:tc>
      </w:tr>
    </w:tbl>
    <w:sectPr>
      <w:type w:val="continuous"/>
      <w:pgSz w:w="15840" w:h="12240" w:orient="landscape"/>
      <w:pgMar w:top="980" w:bottom="280" w:left="260" w:right="26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