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URGE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 w:right="-7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PROB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CULACI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ULARIZA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FNE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TAL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TAL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MPRE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TAL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RIAS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MULA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252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702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320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702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838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702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308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LAN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702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308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702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666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288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371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CUI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156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358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226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835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372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440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315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952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ARIO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332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426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369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 w:right="-4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854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244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417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5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234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125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465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189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351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320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609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917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924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186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245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481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666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245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 w:right="-2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483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731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422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238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62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666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exact" w:line="180"/>
              <w:ind w:left="748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5" w:lineRule="exact" w:line="180"/>
              <w:ind w:right="2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