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RESAS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SES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1,273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2,833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5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33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2,175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5,693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33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948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2,173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2,124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2,561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1,638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5,576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3,379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2,343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5,926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1,278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11,872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1,606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581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980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 w:right="-3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707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2,084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4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5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8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561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636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645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1,031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717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1,557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58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1,392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549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10,735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6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5,574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75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18,982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8,493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7"/>
              <w:ind w:right="23"/>
            </w:pPr>
            <w:r>
              <w:rPr>
                <w:rFonts w:cs="Calibri" w:hAnsi="Calibri" w:eastAsia="Calibri" w:ascii="Calibri"/>
                <w:spacing w:val="0"/>
                <w:w w:val="104"/>
                <w:sz w:val="14"/>
                <w:szCs w:val="14"/>
              </w:rPr>
              <w:t>39,982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