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ferencia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entifi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-Prensa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-Prensa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-Prensa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.P.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260"/>
        </w:sectPr>
      </w:pPr>
    </w:p>
    <w:p>
      <w:pPr>
        <w:rPr>
          <w:sz w:val="24"/>
          <w:szCs w:val="24"/>
        </w:rPr>
        <w:jc w:val="left"/>
        <w:spacing w:before="13" w:lineRule="exact" w:line="240"/>
        <w:sectPr>
          <w:pgSz w:w="15840" w:h="12240" w:orient="landscape"/>
          <w:pgMar w:top="1120" w:bottom="280" w:left="220" w:right="8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5840" w:h="12240" w:orient="landscape"/>
          <w:pgMar w:top="980" w:bottom="280" w:left="220" w:right="80"/>
          <w:cols w:num="2" w:equalWidth="off">
            <w:col w:w="1363" w:space="6776"/>
            <w:col w:w="740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Objeto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5" w:lineRule="auto" w:line="259"/>
        <w:ind w:left="188" w:right="77"/>
        <w:sectPr>
          <w:type w:val="continuous"/>
          <w:pgSz w:w="15840" w:h="12240" w:orient="landscape"/>
          <w:pgMar w:top="980" w:bottom="280" w:left="220" w:right="80"/>
        </w:sectPr>
      </w:pPr>
      <w:r>
        <w:pict>
          <v:group style="position:absolute;margin-left:17.95pt;margin-top:68.47pt;width:774.05pt;height:1.06pt;mso-position-horizontal-relative:page;mso-position-vertical-relative:page;z-index:-663" coordorigin="359,1369" coordsize="15481,21">
            <v:group style="position:absolute;left:371;top:1372;width:17729;height:0" coordorigin="371,1372" coordsize="17729,0">
              <v:shape style="position:absolute;left:371;top:1372;width:17729;height:0" coordorigin="371,1372" coordsize="17729,0" path="m15840,1372l371,1372e" filled="f" stroked="t" strokeweight="0.14pt" strokecolor="#000000">
                <v:path arrowok="t"/>
              </v:shape>
              <v:shape style="position:absolute;left:371;top:1372;width:17729;height:0" coordorigin="371,1372" coordsize="17729,0" path="m371,1372l15840,1372e" filled="f" stroked="t" strokeweight="0.14pt" strokecolor="#000000">
                <v:path arrowok="t"/>
              </v:shape>
              <v:group style="position:absolute;left:370;top:1380;width:17732;height:0" coordorigin="370,1380" coordsize="17732,0">
                <v:shape style="position:absolute;left:370;top:1380;width:17732;height:0" coordorigin="370,1380" coordsize="17732,0" path="m15840,1380l370,1380e" filled="f" stroked="t" strokeweight="1.06pt" strokecolor="#000000">
                  <v:path arrowok="t"/>
                </v:shape>
                <v:shape style="position:absolute;left:370;top:1380;width:17732;height:0" coordorigin="370,1380" coordsize="17732,0" path="m370,1380l15840,138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17.95pt;margin-top:53.95pt;width:774.05pt;height:1.06pt;mso-position-horizontal-relative:page;mso-position-vertical-relative:page;z-index:-664" coordorigin="359,1079" coordsize="15481,21">
            <v:group style="position:absolute;left:371;top:1081;width:17729;height:0" coordorigin="371,1081" coordsize="17729,0">
              <v:shape style="position:absolute;left:371;top:1081;width:17729;height:0" coordorigin="371,1081" coordsize="17729,0" path="m15840,1081l371,1081e" filled="f" stroked="t" strokeweight="0.14pt" strokecolor="#000000">
                <v:path arrowok="t"/>
              </v:shape>
              <v:shape style="position:absolute;left:371;top:1081;width:17729;height:0" coordorigin="371,1081" coordsize="17729,0" path="m371,1081l15840,1081e" filled="f" stroked="t" strokeweight="0.14pt" strokecolor="#000000">
                <v:path arrowok="t"/>
              </v:shape>
              <v:group style="position:absolute;left:370;top:1090;width:17732;height:0" coordorigin="370,1090" coordsize="17732,0">
                <v:shape style="position:absolute;left:370;top:1090;width:17732;height:0" coordorigin="370,1090" coordsize="17732,0" path="m15840,1090l370,1090e" filled="f" stroked="t" strokeweight="1.06pt" strokecolor="#000000">
                  <v:path arrowok="t"/>
                </v:shape>
                <v:shape style="position:absolute;left:370;top:1090;width:17732;height:0" coordorigin="370,1090" coordsize="17732,0" path="m370,1090l15840,109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17.95pt;margin-top:82.53pt;width:774.05pt;height:234.39pt;mso-position-horizontal-relative:page;mso-position-vertical-relative:page;z-index:-665" coordorigin="359,1651" coordsize="15481,4688">
            <v:group style="position:absolute;left:361;top:1662;width:0;height:4664" coordorigin="361,1662" coordsize="0,4664">
              <v:shape style="position:absolute;left:361;top:1662;width:0;height:4664" coordorigin="361,1662" coordsize="0,4664" path="m361,1662l361,6327e" filled="f" stroked="t" strokeweight="0.14pt" strokecolor="#000000">
                <v:path arrowok="t"/>
              </v:shape>
              <v:group style="position:absolute;left:370;top:1661;width:0;height:4667" coordorigin="370,1661" coordsize="0,4667">
                <v:shape style="position:absolute;left:370;top:1661;width:0;height:4667" coordorigin="370,1661" coordsize="0,4667" path="m370,1661l370,6328e" filled="f" stroked="t" strokeweight="1.06pt" strokecolor="#000000">
                  <v:path arrowok="t"/>
                </v:shape>
                <v:group style="position:absolute;left:380;top:1662;width:17727;height:0" coordorigin="380,1662" coordsize="17727,0">
                  <v:shape style="position:absolute;left:380;top:1662;width:17727;height:0" coordorigin="380,1662" coordsize="17727,0" path="m15840,1662l380,1662e" filled="f" stroked="t" strokeweight="0.14pt" strokecolor="#000000">
                    <v:path arrowok="t"/>
                  </v:shape>
                  <v:shape style="position:absolute;left:380;top:1662;width:17727;height:0" coordorigin="380,1662" coordsize="17727,0" path="m380,1662l15840,1662e" filled="f" stroked="t" strokeweight="0.14pt" strokecolor="#000000">
                    <v:path arrowok="t"/>
                  </v:shape>
                  <v:group style="position:absolute;left:379;top:1671;width:17729;height:0" coordorigin="379,1671" coordsize="17729,0">
                    <v:shape style="position:absolute;left:379;top:1671;width:17729;height:0" coordorigin="379,1671" coordsize="17729,0" path="m15840,1671l379,1671e" filled="f" stroked="t" strokeweight="1.06pt" strokecolor="#000000">
                      <v:path arrowok="t"/>
                    </v:shape>
                    <v:shape style="position:absolute;left:379;top:1671;width:17729;height:0" coordorigin="379,1671" coordsize="17729,0" path="m379,1671l15840,1671e" filled="f" stroked="t" strokeweight="1.06pt" strokecolor="#000000">
                      <v:path arrowok="t"/>
                    </v:shape>
                    <v:group style="position:absolute;left:380;top:1953;width:17727;height:0" coordorigin="380,1953" coordsize="17727,0">
                      <v:shape style="position:absolute;left:380;top:1953;width:17727;height:0" coordorigin="380,1953" coordsize="17727,0" path="m15840,1953l380,1953e" filled="f" stroked="t" strokeweight="0.14pt" strokecolor="#000000">
                        <v:path arrowok="t"/>
                      </v:shape>
                      <v:shape style="position:absolute;left:380;top:1953;width:17727;height:0" coordorigin="380,1953" coordsize="17727,0" path="m380,1953l15840,1953e" filled="f" stroked="t" strokeweight="0.14pt" strokecolor="#000000">
                        <v:path arrowok="t"/>
                      </v:shape>
                      <v:group style="position:absolute;left:379;top:1961;width:17729;height:0" coordorigin="379,1961" coordsize="17729,0">
                        <v:shape style="position:absolute;left:379;top:1961;width:17729;height:0" coordorigin="379,1961" coordsize="17729,0" path="m15840,1961l379,1961e" filled="f" stroked="t" strokeweight="1.06pt" strokecolor="#000000">
                          <v:path arrowok="t"/>
                        </v:shape>
                        <v:shape style="position:absolute;left:379;top:1961;width:17729;height:0" coordorigin="379,1961" coordsize="17729,0" path="m379,1961l15840,1961e" filled="f" stroked="t" strokeweight="1.06pt" strokecolor="#000000">
                          <v:path arrowok="t"/>
                        </v:shape>
                        <v:group style="position:absolute;left:380;top:2243;width:17727;height:0" coordorigin="380,2243" coordsize="17727,0">
                          <v:shape style="position:absolute;left:380;top:2243;width:17727;height:0" coordorigin="380,2243" coordsize="17727,0" path="m15840,2243l380,2243e" filled="f" stroked="t" strokeweight="0.14pt" strokecolor="#000000">
                            <v:path arrowok="t"/>
                          </v:shape>
                          <v:shape style="position:absolute;left:380;top:2243;width:17727;height:0" coordorigin="380,2243" coordsize="17727,0" path="m380,2243l15840,2243e" filled="f" stroked="t" strokeweight="0.14pt" strokecolor="#000000">
                            <v:path arrowok="t"/>
                          </v:shape>
                          <v:group style="position:absolute;left:379;top:2252;width:17729;height:0" coordorigin="379,2252" coordsize="17729,0">
                            <v:shape style="position:absolute;left:379;top:2252;width:17729;height:0" coordorigin="379,2252" coordsize="17729,0" path="m15840,2252l379,2252e" filled="f" stroked="t" strokeweight="1.06pt" strokecolor="#000000">
                              <v:path arrowok="t"/>
                            </v:shape>
                            <v:shape style="position:absolute;left:379;top:2252;width:17729;height:0" coordorigin="379,2252" coordsize="17729,0" path="m379,2252l15840,2252e" filled="f" stroked="t" strokeweight="1.06pt" strokecolor="#000000">
                              <v:path arrowok="t"/>
                            </v:shape>
                            <v:group style="position:absolute;left:380;top:2534;width:17727;height:0" coordorigin="380,2534" coordsize="17727,0">
                              <v:shape style="position:absolute;left:380;top:2534;width:17727;height:0" coordorigin="380,2534" coordsize="17727,0" path="m15840,2534l380,2534e" filled="f" stroked="t" strokeweight="0.14pt" strokecolor="#000000">
                                <v:path arrowok="t"/>
                              </v:shape>
                              <v:shape style="position:absolute;left:380;top:2534;width:17727;height:0" coordorigin="380,2534" coordsize="17727,0" path="m380,2534l15840,2534e" filled="f" stroked="t" strokeweight="0.14pt" strokecolor="#000000">
                                <v:path arrowok="t"/>
                              </v:shape>
                              <v:group style="position:absolute;left:379;top:2542;width:17729;height:0" coordorigin="379,2542" coordsize="17729,0">
                                <v:shape style="position:absolute;left:379;top:2542;width:17729;height:0" coordorigin="379,2542" coordsize="17729,0" path="m15840,2542l379,2542e" filled="f" stroked="t" strokeweight="1.06pt" strokecolor="#000000">
                                  <v:path arrowok="t"/>
                                </v:shape>
                                <v:shape style="position:absolute;left:379;top:2542;width:17729;height:0" coordorigin="379,2542" coordsize="17729,0" path="m379,2542l15840,2542e" filled="f" stroked="t" strokeweight="1.06pt" strokecolor="#000000">
                                  <v:path arrowok="t"/>
                                </v:shape>
                                <v:group style="position:absolute;left:380;top:2824;width:17727;height:0" coordorigin="380,2824" coordsize="17727,0">
                                  <v:shape style="position:absolute;left:380;top:2824;width:17727;height:0" coordorigin="380,2824" coordsize="17727,0" path="m15840,2824l380,2824e" filled="f" stroked="t" strokeweight="0.14pt" strokecolor="#000000">
                                    <v:path arrowok="t"/>
                                  </v:shape>
                                  <v:shape style="position:absolute;left:380;top:2824;width:17727;height:0" coordorigin="380,2824" coordsize="17727,0" path="m380,2824l15840,2824e" filled="f" stroked="t" strokeweight="0.14pt" strokecolor="#000000">
                                    <v:path arrowok="t"/>
                                  </v:shape>
                                  <v:group style="position:absolute;left:379;top:2832;width:17729;height:0" coordorigin="379,2832" coordsize="17729,0">
                                    <v:shape style="position:absolute;left:379;top:2832;width:17729;height:0" coordorigin="379,2832" coordsize="17729,0" path="m15840,2832l379,2832e" filled="f" stroked="t" strokeweight="1.06001pt" strokecolor="#000000">
                                      <v:path arrowok="t"/>
                                    </v:shape>
                                    <v:shape style="position:absolute;left:379;top:2832;width:17729;height:0" coordorigin="379,2832" coordsize="17729,0" path="m379,2832l15840,2832e" filled="f" stroked="t" strokeweight="1.06001pt" strokecolor="#000000">
                                      <v:path arrowok="t"/>
                                    </v:shape>
                                    <v:group style="position:absolute;left:380;top:3114;width:17727;height:0" coordorigin="380,3114" coordsize="17727,0">
                                      <v:shape style="position:absolute;left:380;top:3114;width:17727;height:0" coordorigin="380,3114" coordsize="17727,0" path="m15840,3114l380,3114e" filled="f" stroked="t" strokeweight="0.14pt" strokecolor="#000000">
                                        <v:path arrowok="t"/>
                                      </v:shape>
                                      <v:shape style="position:absolute;left:380;top:3114;width:17727;height:0" coordorigin="380,3114" coordsize="17727,0" path="m380,3114l15840,3114e" filled="f" stroked="t" strokeweight="0.14pt" strokecolor="#000000">
                                        <v:path arrowok="t"/>
                                      </v:shape>
                                      <v:group style="position:absolute;left:379;top:3123;width:17729;height:0" coordorigin="379,3123" coordsize="17729,0">
                                        <v:shape style="position:absolute;left:379;top:3123;width:17729;height:0" coordorigin="379,3123" coordsize="17729,0" path="m15840,3123l379,3123e" filled="f" stroked="t" strokeweight="1.06001pt" strokecolor="#000000">
                                          <v:path arrowok="t"/>
                                        </v:shape>
                                        <v:shape style="position:absolute;left:379;top:3123;width:17729;height:0" coordorigin="379,3123" coordsize="17729,0" path="m379,3123l15840,3123e" filled="f" stroked="t" strokeweight="1.06001pt" strokecolor="#000000">
                                          <v:path arrowok="t"/>
                                        </v:shape>
                                        <v:group style="position:absolute;left:380;top:3405;width:17727;height:0" coordorigin="380,3405" coordsize="17727,0">
                                          <v:shape style="position:absolute;left:380;top:3405;width:17727;height:0" coordorigin="380,3405" coordsize="17727,0" path="m15840,3405l380,3405e" filled="f" stroked="t" strokeweight="0.14pt" strokecolor="#000000">
                                            <v:path arrowok="t"/>
                                          </v:shape>
                                          <v:shape style="position:absolute;left:380;top:3405;width:17727;height:0" coordorigin="380,3405" coordsize="17727,0" path="m380,3405l15840,3405e" filled="f" stroked="t" strokeweight="0.14pt" strokecolor="#000000">
                                            <v:path arrowok="t"/>
                                          </v:shape>
                                          <v:group style="position:absolute;left:379;top:3413;width:17729;height:0" coordorigin="379,3413" coordsize="17729,0">
                                            <v:shape style="position:absolute;left:379;top:3413;width:17729;height:0" coordorigin="379,3413" coordsize="17729,0" path="m15840,3413l379,3413e" filled="f" stroked="t" strokeweight="1.05999pt" strokecolor="#000000">
                                              <v:path arrowok="t"/>
                                            </v:shape>
                                            <v:shape style="position:absolute;left:379;top:3413;width:17729;height:0" coordorigin="379,3413" coordsize="17729,0" path="m379,3413l15840,3413e" filled="f" stroked="t" strokeweight="1.05999pt" strokecolor="#000000">
                                              <v:path arrowok="t"/>
                                            </v:shape>
                                            <v:group style="position:absolute;left:380;top:3696;width:17727;height:0" coordorigin="380,3696" coordsize="17727,0">
                                              <v:shape style="position:absolute;left:380;top:3696;width:17727;height:0" coordorigin="380,3696" coordsize="17727,0" path="m15840,3696l380,3696e" filled="f" stroked="t" strokeweight="0.14pt" strokecolor="#000000">
                                                <v:path arrowok="t"/>
                                              </v:shape>
                                              <v:shape style="position:absolute;left:380;top:3696;width:17727;height:0" coordorigin="380,3696" coordsize="17727,0" path="m380,3696l15840,3696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379;top:3704;width:17729;height:0" coordorigin="379,3704" coordsize="17729,0">
                                                <v:shape style="position:absolute;left:379;top:3704;width:17729;height:0" coordorigin="379,3704" coordsize="17729,0" path="m15840,3704l379,3704e" filled="f" stroked="t" strokeweight="1.06001pt" strokecolor="#000000">
                                                  <v:path arrowok="t"/>
                                                </v:shape>
                                                <v:shape style="position:absolute;left:379;top:3704;width:17729;height:0" coordorigin="379,3704" coordsize="17729,0" path="m379,3704l15840,3704e" filled="f" stroked="t" strokeweight="1.06001pt" strokecolor="#000000">
                                                  <v:path arrowok="t"/>
                                                </v:shape>
                                                <v:group style="position:absolute;left:380;top:3986;width:17727;height:0" coordorigin="380,3986" coordsize="17727,0">
                                                  <v:shape style="position:absolute;left:380;top:3986;width:17727;height:0" coordorigin="380,3986" coordsize="17727,0" path="m15840,3986l380,3986e" filled="f" stroked="t" strokeweight="0.14pt" strokecolor="#000000">
                                                    <v:path arrowok="t"/>
                                                  </v:shape>
                                                  <v:shape style="position:absolute;left:380;top:3986;width:17727;height:0" coordorigin="380,3986" coordsize="17727,0" path="m380,3986l15840,3986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379;top:3995;width:17729;height:0" coordorigin="379,3995" coordsize="17729,0">
                                                    <v:shape style="position:absolute;left:379;top:3995;width:17729;height:0" coordorigin="379,3995" coordsize="17729,0" path="m15840,3995l379,3995e" filled="f" stroked="t" strokeweight="1.06001pt" strokecolor="#000000">
                                                      <v:path arrowok="t"/>
                                                    </v:shape>
                                                    <v:shape style="position:absolute;left:379;top:3995;width:17729;height:0" coordorigin="379,3995" coordsize="17729,0" path="m379,3995l15840,3995e" filled="f" stroked="t" strokeweight="1.06001pt" strokecolor="#000000">
                                                      <v:path arrowok="t"/>
                                                    </v:shape>
                                                    <v:group style="position:absolute;left:380;top:4277;width:17727;height:0" coordorigin="380,4277" coordsize="17727,0">
                                                      <v:shape style="position:absolute;left:380;top:4277;width:17727;height:0" coordorigin="380,4277" coordsize="17727,0" path="m15840,4277l380,4277e" filled="f" stroked="t" strokeweight="0.14pt" strokecolor="#000000">
                                                        <v:path arrowok="t"/>
                                                      </v:shape>
                                                      <v:shape style="position:absolute;left:380;top:4277;width:17727;height:0" coordorigin="380,4277" coordsize="17727,0" path="m380,4277l15840,4277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379;top:4285;width:17729;height:0" coordorigin="379,4285" coordsize="17729,0">
                                                        <v:shape style="position:absolute;left:379;top:4285;width:17729;height:0" coordorigin="379,4285" coordsize="17729,0" path="m15840,4285l379,4285e" filled="f" stroked="t" strokeweight="1.05999pt" strokecolor="#000000">
                                                          <v:path arrowok="t"/>
                                                        </v:shape>
                                                        <v:shape style="position:absolute;left:379;top:4285;width:17729;height:0" coordorigin="379,4285" coordsize="17729,0" path="m379,4285l15840,4285e" filled="f" stroked="t" strokeweight="1.05999pt" strokecolor="#000000">
                                                          <v:path arrowok="t"/>
                                                        </v:shape>
                                                        <v:group style="position:absolute;left:380;top:4567;width:17727;height:0" coordorigin="380,4567" coordsize="17727,0">
                                                          <v:shape style="position:absolute;left:380;top:4567;width:17727;height:0" coordorigin="380,4567" coordsize="17727,0" path="m15840,4567l380,4567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shape style="position:absolute;left:380;top:4567;width:17727;height:0" coordorigin="380,4567" coordsize="17727,0" path="m380,4567l15840,4567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group style="position:absolute;left:379;top:4575;width:17729;height:0" coordorigin="379,4575" coordsize="17729,0">
                                                            <v:shape style="position:absolute;left:379;top:4575;width:17729;height:0" coordorigin="379,4575" coordsize="17729,0" path="m15840,4575l379,4575e" filled="f" stroked="t" strokeweight="1.06001pt" strokecolor="#000000">
                                                              <v:path arrowok="t"/>
                                                            </v:shape>
                                                            <v:shape style="position:absolute;left:379;top:4575;width:17729;height:0" coordorigin="379,4575" coordsize="17729,0" path="m379,4575l15840,4575e" filled="f" stroked="t" strokeweight="1.06001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380;top:4857;width:17727;height:0" coordorigin="380,4857" coordsize="17727,0">
                                                              <v:shape style="position:absolute;left:380;top:4857;width:17727;height:0" coordorigin="380,4857" coordsize="17727,0" path="m15840,4857l380,4857e" filled="f" stroked="t" strokeweight="0.14pt" strokecolor="#000000">
                                                                <v:path arrowok="t"/>
                                                              </v:shape>
                                                              <v:shape style="position:absolute;left:380;top:4857;width:17727;height:0" coordorigin="380,4857" coordsize="17727,0" path="m380,4857l15840,4857e" filled="f" stroked="t" strokeweight="0.14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379;top:4866;width:17729;height:0" coordorigin="379,4866" coordsize="17729,0">
                                                                <v:shape style="position:absolute;left:379;top:4866;width:17729;height:0" coordorigin="379,4866" coordsize="17729,0" path="m15840,4866l379,4866e" filled="f" stroked="t" strokeweight="1.06001pt" strokecolor="#000000">
                                                                  <v:path arrowok="t"/>
                                                                </v:shape>
                                                                <v:shape style="position:absolute;left:379;top:4866;width:17729;height:0" coordorigin="379,4866" coordsize="17729,0" path="m379,4866l15840,4866e" filled="f" stroked="t" strokeweight="1.06001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380;top:5148;width:17727;height:0" coordorigin="380,5148" coordsize="17727,0">
                                                                  <v:shape style="position:absolute;left:380;top:5148;width:17727;height:0" coordorigin="380,5148" coordsize="17727,0" path="m15840,5148l380,5148e" filled="f" stroked="t" strokeweight="0.14pt" strokecolor="#000000">
                                                                    <v:path arrowok="t"/>
                                                                  </v:shape>
                                                                  <v:shape style="position:absolute;left:380;top:5148;width:17727;height:0" coordorigin="380,5148" coordsize="17727,0" path="m380,5148l15840,5148e" filled="f" stroked="t" strokeweight="0.14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379;top:5156;width:17729;height:0" coordorigin="379,5156" coordsize="17729,0">
                                                                    <v:shape style="position:absolute;left:379;top:5156;width:17729;height:0" coordorigin="379,5156" coordsize="17729,0" path="m15840,5156l379,5156e" filled="f" stroked="t" strokeweight="1.05999pt" strokecolor="#000000">
                                                                      <v:path arrowok="t"/>
                                                                    </v:shape>
                                                                    <v:shape style="position:absolute;left:379;top:5156;width:17729;height:0" coordorigin="379,5156" coordsize="17729,0" path="m379,5156l15840,5156e" filled="f" stroked="t" strokeweight="1.05999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380;top:5438;width:17727;height:0" coordorigin="380,5438" coordsize="17727,0">
                                                                      <v:shape style="position:absolute;left:380;top:5438;width:17727;height:0" coordorigin="380,5438" coordsize="17727,0" path="m15840,5438l380,5438e" filled="f" stroked="t" strokeweight="0.14pt" strokecolor="#000000">
                                                                        <v:path arrowok="t"/>
                                                                      </v:shape>
                                                                      <v:shape style="position:absolute;left:380;top:5438;width:17727;height:0" coordorigin="380,5438" coordsize="17727,0" path="m380,5438l15840,5438e" filled="f" stroked="t" strokeweight="0.14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379;top:5447;width:17729;height:0" coordorigin="379,5447" coordsize="17729,0">
                                                                        <v:shape style="position:absolute;left:379;top:5447;width:17729;height:0" coordorigin="379,5447" coordsize="17729,0" path="m15840,5447l379,5447e" filled="f" stroked="t" strokeweight="1.06002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shape style="position:absolute;left:379;top:5447;width:17729;height:0" coordorigin="379,5447" coordsize="17729,0" path="m379,5447l15840,5447e" filled="f" stroked="t" strokeweight="1.06002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380;top:5729;width:17727;height:0" coordorigin="380,5729" coordsize="17727,0">
                                                                          <v:shape style="position:absolute;left:380;top:5729;width:17727;height:0" coordorigin="380,5729" coordsize="17727,0" path="m15840,5729l380,5729e" filled="f" stroked="t" strokeweight="0.14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shape style="position:absolute;left:380;top:5729;width:17727;height:0" coordorigin="380,5729" coordsize="17727,0" path="m380,5729l15840,5729e" filled="f" stroked="t" strokeweight="0.14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379;top:5737;width:17729;height:0" coordorigin="379,5737" coordsize="17729,0">
                                                                            <v:shape style="position:absolute;left:379;top:5737;width:17729;height:0" coordorigin="379,5737" coordsize="17729,0" path="m15840,5737l379,5737e" filled="f" stroked="t" strokeweight="1.05999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shape style="position:absolute;left:379;top:5737;width:17729;height:0" coordorigin="379,5737" coordsize="17729,0" path="m379,5737l15840,5737e" filled="f" stroked="t" strokeweight="1.05999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380;top:6019;width:17727;height:0" coordorigin="380,6019" coordsize="17727,0">
                                                                              <v:shape style="position:absolute;left:380;top:6019;width:17727;height:0" coordorigin="380,6019" coordsize="17727,0" path="m15840,6019l380,6019e" filled="f" stroked="t" strokeweight="0.14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style="position:absolute;left:380;top:6019;width:17727;height:0" coordorigin="380,6019" coordsize="17727,0" path="m380,6019l15840,6019e" filled="f" stroked="t" strokeweight="0.14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379;top:6028;width:17729;height:0" coordorigin="379,6028" coordsize="17729,0">
                                                                                <v:shape style="position:absolute;left:379;top:6028;width:17729;height:0" coordorigin="379,6028" coordsize="17729,0" path="m15840,6028l379,6028e" filled="f" stroked="t" strokeweight="1.05999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style="position:absolute;left:379;top:6028;width:17729;height:0" coordorigin="379,6028" coordsize="17729,0" path="m379,6028l15840,6028e" filled="f" stroked="t" strokeweight="1.05999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380;top:6310;width:17727;height:0" coordorigin="380,6310" coordsize="17727,0">
                                                                                  <v:shape style="position:absolute;left:380;top:6310;width:17727;height:0" coordorigin="380,6310" coordsize="17727,0" path="m15840,6310l380,6310e" filled="f" stroked="t" strokeweight="0.14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style="position:absolute;left:380;top:6310;width:17727;height:0" coordorigin="380,6310" coordsize="17727,0" path="m380,6310l15840,6310e" filled="f" stroked="t" strokeweight="0.14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379;top:6318;width:17729;height:0" coordorigin="379,6318" coordsize="17729,0">
                                                                                    <v:shape style="position:absolute;left:379;top:6318;width:17729;height:0" coordorigin="379,6318" coordsize="17729,0" path="m15840,6318l379,6318e" filled="f" stroked="t" strokeweight="1.05999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shape style="position:absolute;left:379;top:6318;width:17729;height:0" coordorigin="379,6318" coordsize="17729,0" path="m379,6318l15840,6318e" filled="f" stroked="t" strokeweight="1.05999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divu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pict>
          <v:group style="position:absolute;margin-left:17.95pt;margin-top:53.95pt;width:742.54pt;height:1.06pt;mso-position-horizontal-relative:page;mso-position-vertical-relative:page;z-index:-662" coordorigin="359,1079" coordsize="14851,21">
            <v:group style="position:absolute;left:371;top:1081;width:14827;height:0" coordorigin="371,1081" coordsize="14827,0">
              <v:shape style="position:absolute;left:371;top:1081;width:14827;height:0" coordorigin="371,1081" coordsize="14827,0" path="m371,1081l15198,1081e" filled="f" stroked="t" strokeweight="0.14pt" strokecolor="#000000">
                <v:path arrowok="t"/>
              </v:shape>
              <v:group style="position:absolute;left:370;top:1090;width:14830;height:0" coordorigin="370,1090" coordsize="14830,0">
                <v:shape style="position:absolute;left:370;top:1090;width:14830;height:0" coordorigin="370,1090" coordsize="14830,0" path="m370,1090l15199,109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08"/>
        <w:sectPr>
          <w:pgSz w:w="15840" w:h="12240" w:orient="landscape"/>
          <w:pgMar w:top="1120" w:bottom="280" w:left="260" w:right="500"/>
        </w:sectPr>
      </w:pPr>
      <w:r>
        <w:pict>
          <v:group style="position:absolute;margin-left:17.95pt;margin-top:68.47pt;width:742.54pt;height:1.06pt;mso-position-horizontal-relative:page;mso-position-vertical-relative:page;z-index:-661" coordorigin="359,1369" coordsize="14851,21">
            <v:group style="position:absolute;left:371;top:1372;width:14827;height:0" coordorigin="371,1372" coordsize="14827,0">
              <v:shape style="position:absolute;left:371;top:1372;width:14827;height:0" coordorigin="371,1372" coordsize="14827,0" path="m371,1372l15198,1372e" filled="f" stroked="t" strokeweight="0.14pt" strokecolor="#000000">
                <v:path arrowok="t"/>
              </v:shape>
              <v:group style="position:absolute;left:370;top:1380;width:14830;height:0" coordorigin="370,1380" coordsize="14830,0">
                <v:shape style="position:absolute;left:370;top:1380;width:14830;height:0" coordorigin="370,1380" coordsize="14830,0" path="m370,1380l15199,1380e" filled="f" stroked="t" strokeweight="1.06pt" strokecolor="#000000">
                  <v:path arrowok="t"/>
                </v:shape>
              </v:group>
            </v:group>
            <w10:wrap type="none"/>
          </v:group>
        </w:pict>
      </w:r>
      <w:r>
        <w:pict>
          <v:shape type="#_x0000_t202" style="position:absolute;margin-left:17.95pt;margin-top:-0.656367pt;width:743.43pt;height:234.39pt;mso-position-horizontal-relative:page;mso-position-vertical-relative:paragraph;z-index:-6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pixeles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licitaria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6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sas%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Efr%C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jesus%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leal%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atarai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pict>
          <v:shape type="#_x0000_t202" style="position:absolute;margin-left:17.95pt;margin-top:53.95pt;width:195.41pt;height:262.97pt;mso-position-horizontal-relative:page;mso-position-vertical-relative:page;z-index:-65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3867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867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factu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C8-5B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-9A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D3444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B3-42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CEADF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FD-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reporter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9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sectPr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