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7"/>
          <w:szCs w:val="7"/>
        </w:rPr>
        <w:jc w:val="right"/>
        <w:spacing w:before="51"/>
        <w:ind w:right="101"/>
        <w:sectPr>
          <w:pgSz w:w="15840" w:h="12240" w:orient="landscape"/>
          <w:pgMar w:top="980" w:bottom="280" w:left="260" w:right="500"/>
        </w:sectPr>
      </w:pPr>
      <w:r>
        <w:pict>
          <v:shape type="#_x0000_t202" style="position:absolute;margin-left:18.31pt;margin-top:54.13pt;width:729.51pt;height:500.5pt;mso-position-horizontal-relative:page;mso-position-vertical-relative:page;z-index:-806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113" w:hRule="exact"/>
                    </w:trPr>
                    <w:tc>
                      <w:tcPr>
                        <w:tcW w:w="14573" w:type="dxa"/>
                        <w:gridSpan w:val="29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center"/>
                          <w:spacing w:before="9"/>
                          <w:ind w:left="6665" w:right="6667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9"/>
                            <w:sz w:val="7"/>
                            <w:szCs w:val="7"/>
                          </w:rPr>
                          <w:t>dina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9"/>
                            <w:sz w:val="7"/>
                            <w:szCs w:val="7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8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9"/>
                            <w:sz w:val="7"/>
                            <w:szCs w:val="7"/>
                          </w:rPr>
                          <w:t>Comuni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9"/>
                            <w:sz w:val="7"/>
                            <w:szCs w:val="7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9"/>
                            <w:sz w:val="7"/>
                            <w:szCs w:val="7"/>
                          </w:rPr>
                          <w:t>ial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1253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drón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pro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eedores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80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30" w:right="-2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ha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30" w:right="-2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ha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ér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30" w:right="-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30" w:right="-3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bre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30" w:right="-2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30" w:right="-3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egundo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30" w:right="-3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8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8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8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eedor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30" w:right="-3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gen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30" w:right="-2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30" w:right="-2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30" w:right="-2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3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ubc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30" w:right="-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30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30" w:right="-3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ha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ha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90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ue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C.V.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 w:right="-2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 w:right="-3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guel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-3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23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82000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90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8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ICO,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C.V.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 w:right="-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 w:right="-2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 w:right="-3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Ho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éx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éx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pe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C.V.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 w:right="-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90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8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8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10"/>
                            <w:sz w:val="7"/>
                            <w:szCs w:val="7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ópez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90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opo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po,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C.V.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 w:right="-2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10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90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23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81240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C.V.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 w:right="-2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 w:right="-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qu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erdá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23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81240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C.V.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 w:right="-2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-1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23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80030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Gon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90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8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8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nuel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Millán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90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Guerrero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90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90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C.V.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90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90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Grupo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8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8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ón,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C.V.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 w:right="-22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90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Grupo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C.V.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 w:right="-40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GC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90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C.V.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 w:right="-3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 w:right="-2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 w:right="-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qu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erdá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23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81240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ndra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90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gend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.C.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 w:right="-2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 w:right="-2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 w:right="-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27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2413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Hern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ndez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ópez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90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Grupo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oroe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e,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.C.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90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nuel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Zúñ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ga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90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CF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C.V.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 w:right="-2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 w:right="-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qu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erdá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23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81240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90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10"/>
                            <w:sz w:val="7"/>
                            <w:szCs w:val="7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be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90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90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8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ICO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C.V.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GC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955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23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80200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ús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ber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odr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guez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90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8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ñonez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Cerr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.A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C.V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 w:right="-5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HW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23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80000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Zhe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8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IZH6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K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23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80060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Ge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354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23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80020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odu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.S.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C.V.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 w:right="-2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 w:right="-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23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80000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Hern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ndez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90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8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C.V.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10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354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por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e,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C.V.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 w:right="-3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90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HL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xpre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éx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C.V.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 w:right="-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 w:right="-3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27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3125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 w:right="-20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10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910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23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80020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rpe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C.V.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 w:right="-3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 w:right="-2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 w:right="-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23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81240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8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do,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C.V.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 w:right="-2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 w:right="-2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ud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Herm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27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1382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23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80060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rrega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ICR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 w:right="-21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Ho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.A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C.V.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H1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10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br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23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81200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 w:right="-3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 w:right="-3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27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2363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23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80020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ño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ópez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90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dores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90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odo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odr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guez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br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90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Oper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dora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 w:right="-2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8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ngo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454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23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80000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90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90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 w:right="-2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Oper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dora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obres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660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23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80200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odr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guez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Oxxo,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ol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C.V.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 w:right="-2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br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23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80000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ús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90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ús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Hé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uñoz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90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orge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90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orge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90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C.V.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 w:right="-38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CSI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8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oods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C.V.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CFO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90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Cen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 w:right="-36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Cor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23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82148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90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Zona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ndu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23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82148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ol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C.V.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 w:right="-2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guel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23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82040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90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90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ober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una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qu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90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quez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90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90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dor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.A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C.V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 w:right="-3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C.V.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nuel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23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82190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8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nborn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Her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8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 w:right="-3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V3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one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ex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 w:right="-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Corpor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C.V.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 w:right="-2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 w:right="-3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Ign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Za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330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ueré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ueré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23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76010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90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C.V.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 w:right="-4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 w:right="-2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-1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23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80030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C.V.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 w:right="-2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23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82146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nea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.C.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 w:right="-2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 w:right="-2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 w:right="-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qu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erdá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H0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354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90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ore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ndra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90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uz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90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Millán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ño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90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90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10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10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nguez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nguez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90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éx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éx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dna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90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ha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ñudo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90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GA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8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8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8"/>
                            <w:sz w:val="7"/>
                            <w:szCs w:val="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C.V.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 w:right="-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90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ega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C.V.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 w:right="-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 w:right="-2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 w:right="-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ños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Heroes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802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23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80000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hu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C.V.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 w:right="-3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10"/>
                            <w:sz w:val="7"/>
                            <w:szCs w:val="7"/>
                          </w:rPr>
                          <w:t>JI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 w:right="-2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27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1925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9" w:lineRule="exact" w:line="8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23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80170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1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" w:lineRule="exact" w:line="80"/>
                          <w:ind w:left="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w w:val="109"/>
          <w:sz w:val="7"/>
          <w:szCs w:val="7"/>
        </w:rPr>
        <w:t>u</w:t>
      </w:r>
      <w:r>
        <w:rPr>
          <w:rFonts w:cs="Calibri" w:hAnsi="Calibri" w:eastAsia="Calibri" w:ascii="Calibri"/>
          <w:spacing w:val="-1"/>
          <w:w w:val="109"/>
          <w:sz w:val="7"/>
          <w:szCs w:val="7"/>
        </w:rPr>
        <w:t>a</w:t>
      </w:r>
      <w:r>
        <w:rPr>
          <w:rFonts w:cs="Calibri" w:hAnsi="Calibri" w:eastAsia="Calibri" w:ascii="Calibri"/>
          <w:spacing w:val="-1"/>
          <w:w w:val="109"/>
          <w:sz w:val="7"/>
          <w:szCs w:val="7"/>
        </w:rPr>
        <w:t>l</w:t>
      </w:r>
      <w:r>
        <w:rPr>
          <w:rFonts w:cs="Calibri" w:hAnsi="Calibri" w:eastAsia="Calibri" w:ascii="Calibri"/>
          <w:spacing w:val="-1"/>
          <w:w w:val="109"/>
          <w:sz w:val="7"/>
          <w:szCs w:val="7"/>
        </w:rPr>
        <w:t>i</w:t>
      </w:r>
      <w:r>
        <w:rPr>
          <w:rFonts w:cs="Calibri" w:hAnsi="Calibri" w:eastAsia="Calibri" w:ascii="Calibri"/>
          <w:spacing w:val="1"/>
          <w:w w:val="109"/>
          <w:sz w:val="7"/>
          <w:szCs w:val="7"/>
        </w:rPr>
        <w:t>z</w:t>
      </w:r>
      <w:r>
        <w:rPr>
          <w:rFonts w:cs="Calibri" w:hAnsi="Calibri" w:eastAsia="Calibri" w:ascii="Calibri"/>
          <w:spacing w:val="-1"/>
          <w:w w:val="109"/>
          <w:sz w:val="7"/>
          <w:szCs w:val="7"/>
        </w:rPr>
        <w:t>a</w:t>
      </w:r>
      <w:r>
        <w:rPr>
          <w:rFonts w:cs="Calibri" w:hAnsi="Calibri" w:eastAsia="Calibri" w:ascii="Calibri"/>
          <w:spacing w:val="1"/>
          <w:w w:val="109"/>
          <w:sz w:val="7"/>
          <w:szCs w:val="7"/>
        </w:rPr>
        <w:t>c</w:t>
      </w:r>
      <w:r>
        <w:rPr>
          <w:rFonts w:cs="Calibri" w:hAnsi="Calibri" w:eastAsia="Calibri" w:ascii="Calibri"/>
          <w:spacing w:val="-1"/>
          <w:w w:val="109"/>
          <w:sz w:val="7"/>
          <w:szCs w:val="7"/>
        </w:rPr>
        <w:t>i</w:t>
      </w:r>
      <w:r>
        <w:rPr>
          <w:rFonts w:cs="Calibri" w:hAnsi="Calibri" w:eastAsia="Calibri" w:ascii="Calibri"/>
          <w:spacing w:val="0"/>
          <w:w w:val="109"/>
          <w:sz w:val="7"/>
          <w:szCs w:val="7"/>
        </w:rPr>
        <w:t>ón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01" w:hRule="exact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7"/>
                <w:szCs w:val="7"/>
              </w:rPr>
              <w:jc w:val="left"/>
              <w:spacing w:before="9" w:lineRule="exact" w:line="80"/>
              <w:ind w:left="13"/>
            </w:pP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7"/>
                <w:szCs w:val="7"/>
              </w:rPr>
              <w:jc w:val="left"/>
              <w:spacing w:before="9" w:lineRule="exact" w:line="80"/>
              <w:ind w:left="13"/>
            </w:pP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9"/>
                <w:sz w:val="7"/>
                <w:szCs w:val="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7"/>
                <w:szCs w:val="7"/>
              </w:rPr>
              <w:jc w:val="left"/>
              <w:spacing w:before="9" w:lineRule="exact" w:line="80"/>
              <w:ind w:left="13"/>
            </w:pP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9"/>
                <w:sz w:val="7"/>
                <w:szCs w:val="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7"/>
                <w:szCs w:val="7"/>
              </w:rPr>
              <w:jc w:val="left"/>
              <w:spacing w:before="9" w:lineRule="exact" w:line="80"/>
              <w:ind w:left="13"/>
            </w:pP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8"/>
                <w:sz w:val="7"/>
                <w:szCs w:val="7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8"/>
                <w:sz w:val="7"/>
                <w:szCs w:val="7"/>
              </w:rPr>
              <w:t>ona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9"/>
                <w:sz w:val="7"/>
                <w:szCs w:val="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9"/>
                <w:sz w:val="7"/>
                <w:szCs w:val="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9"/>
                <w:sz w:val="7"/>
                <w:szCs w:val="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7"/>
                <w:szCs w:val="7"/>
              </w:rPr>
              <w:jc w:val="left"/>
              <w:spacing w:before="9" w:lineRule="exact" w:line="80"/>
              <w:ind w:left="13"/>
            </w:pPr>
            <w:r>
              <w:rPr>
                <w:rFonts w:cs="Calibri" w:hAnsi="Calibri" w:eastAsia="Calibri" w:ascii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9"/>
                <w:sz w:val="7"/>
                <w:szCs w:val="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9"/>
                <w:sz w:val="7"/>
                <w:szCs w:val="7"/>
              </w:rPr>
              <w:t>rén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7"/>
                <w:szCs w:val="7"/>
              </w:rPr>
              <w:jc w:val="left"/>
              <w:spacing w:before="9" w:lineRule="exact" w:line="80"/>
              <w:ind w:left="13"/>
            </w:pPr>
            <w:r>
              <w:rPr>
                <w:rFonts w:cs="Calibri" w:hAnsi="Calibri" w:eastAsia="Calibri" w:ascii="Calibri"/>
                <w:w w:val="109"/>
                <w:sz w:val="7"/>
                <w:szCs w:val="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9"/>
                <w:sz w:val="7"/>
                <w:szCs w:val="7"/>
              </w:rPr>
              <w:t>dez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7"/>
                <w:szCs w:val="7"/>
              </w:rPr>
              <w:jc w:val="left"/>
              <w:spacing w:before="9" w:lineRule="exact" w:line="80"/>
              <w:ind w:left="13"/>
            </w:pP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9"/>
                <w:sz w:val="7"/>
                <w:szCs w:val="7"/>
              </w:rPr>
              <w:t>ópez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7"/>
                <w:szCs w:val="7"/>
              </w:rPr>
              <w:jc w:val="left"/>
              <w:spacing w:before="9" w:lineRule="exact" w:line="80"/>
              <w:ind w:left="13"/>
            </w:pPr>
            <w:r>
              <w:rPr>
                <w:rFonts w:cs="Calibri" w:hAnsi="Calibri" w:eastAsia="Calibri" w:ascii="Calibri"/>
                <w:spacing w:val="1"/>
                <w:w w:val="109"/>
                <w:sz w:val="7"/>
                <w:szCs w:val="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9"/>
                <w:sz w:val="7"/>
                <w:szCs w:val="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9"/>
                <w:sz w:val="7"/>
                <w:szCs w:val="7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9"/>
                <w:sz w:val="7"/>
                <w:szCs w:val="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7"/>
                <w:szCs w:val="7"/>
              </w:rPr>
              <w:jc w:val="left"/>
              <w:spacing w:before="9" w:lineRule="exact" w:line="80"/>
              <w:ind w:left="13"/>
            </w:pPr>
            <w:r>
              <w:rPr>
                <w:rFonts w:cs="Calibri" w:hAnsi="Calibri" w:eastAsia="Calibri" w:ascii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9"/>
                <w:sz w:val="7"/>
                <w:szCs w:val="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9"/>
                <w:sz w:val="7"/>
                <w:szCs w:val="7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7"/>
                <w:szCs w:val="7"/>
              </w:rPr>
              <w:jc w:val="left"/>
              <w:spacing w:before="9" w:lineRule="exact" w:line="80"/>
              <w:ind w:left="13"/>
            </w:pPr>
            <w:r>
              <w:rPr>
                <w:rFonts w:cs="Calibri" w:hAnsi="Calibri" w:eastAsia="Calibri" w:ascii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9"/>
                <w:sz w:val="7"/>
                <w:szCs w:val="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9"/>
                <w:sz w:val="7"/>
                <w:szCs w:val="7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7"/>
                <w:szCs w:val="7"/>
              </w:rPr>
              <w:jc w:val="left"/>
              <w:spacing w:before="9" w:lineRule="exact" w:line="80"/>
              <w:ind w:left="13"/>
            </w:pPr>
            <w:r>
              <w:rPr>
                <w:rFonts w:cs="Calibri" w:hAnsi="Calibri" w:eastAsia="Calibri" w:ascii="Calibri"/>
                <w:spacing w:val="1"/>
                <w:w w:val="109"/>
                <w:sz w:val="7"/>
                <w:szCs w:val="7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7"/>
                <w:szCs w:val="7"/>
              </w:rPr>
              <w:jc w:val="left"/>
              <w:spacing w:before="9" w:lineRule="exact" w:line="80"/>
              <w:ind w:left="13"/>
            </w:pPr>
            <w:r>
              <w:rPr>
                <w:rFonts w:cs="Calibri" w:hAnsi="Calibri" w:eastAsia="Calibri" w:ascii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9"/>
                <w:sz w:val="7"/>
                <w:szCs w:val="7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9"/>
                <w:sz w:val="7"/>
                <w:szCs w:val="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9"/>
                <w:sz w:val="7"/>
                <w:szCs w:val="7"/>
              </w:rPr>
              <w:t>os</w:t>
            </w:r>
            <w:r>
              <w:rPr>
                <w:rFonts w:cs="Calibri" w:hAnsi="Calibri" w:eastAsia="Calibri" w:ascii="Calibri"/>
                <w:spacing w:val="1"/>
                <w:w w:val="109"/>
                <w:sz w:val="7"/>
                <w:szCs w:val="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7"/>
                <w:szCs w:val="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9"/>
                <w:sz w:val="7"/>
                <w:szCs w:val="7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9"/>
                <w:sz w:val="7"/>
                <w:szCs w:val="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9"/>
                <w:sz w:val="7"/>
                <w:szCs w:val="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9"/>
                <w:sz w:val="7"/>
                <w:szCs w:val="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7"/>
                <w:szCs w:val="7"/>
              </w:rPr>
              <w:jc w:val="left"/>
              <w:spacing w:before="9" w:lineRule="exact" w:line="80"/>
              <w:ind w:left="13"/>
            </w:pPr>
            <w:r>
              <w:rPr>
                <w:rFonts w:cs="Calibri" w:hAnsi="Calibri" w:eastAsia="Calibri" w:ascii="Calibri"/>
                <w:w w:val="109"/>
                <w:sz w:val="7"/>
                <w:szCs w:val="7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9"/>
                <w:sz w:val="7"/>
                <w:szCs w:val="7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9"/>
                <w:sz w:val="7"/>
                <w:szCs w:val="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7"/>
                <w:szCs w:val="7"/>
              </w:rPr>
              <w:jc w:val="right"/>
              <w:spacing w:before="9" w:lineRule="exact" w:line="80"/>
              <w:ind w:right="15"/>
            </w:pPr>
            <w:r>
              <w:rPr>
                <w:rFonts w:cs="Calibri" w:hAnsi="Calibri" w:eastAsia="Calibri" w:ascii="Calibri"/>
                <w:spacing w:val="0"/>
                <w:w w:val="109"/>
                <w:sz w:val="7"/>
                <w:szCs w:val="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7"/>
                <w:szCs w:val="7"/>
              </w:rPr>
              <w:jc w:val="left"/>
              <w:spacing w:before="9" w:lineRule="exact" w:line="80"/>
              <w:ind w:left="13"/>
            </w:pPr>
            <w:r>
              <w:rPr>
                <w:rFonts w:cs="Calibri" w:hAnsi="Calibri" w:eastAsia="Calibri" w:ascii="Calibri"/>
                <w:w w:val="109"/>
                <w:sz w:val="7"/>
                <w:szCs w:val="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9"/>
                <w:sz w:val="7"/>
                <w:szCs w:val="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9"/>
                <w:sz w:val="7"/>
                <w:szCs w:val="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7"/>
                <w:szCs w:val="7"/>
              </w:rPr>
              <w:jc w:val="right"/>
              <w:spacing w:before="9" w:lineRule="exact" w:line="80"/>
              <w:ind w:right="15"/>
            </w:pPr>
            <w:r>
              <w:rPr>
                <w:rFonts w:cs="Calibri" w:hAnsi="Calibri" w:eastAsia="Calibri" w:ascii="Calibri"/>
                <w:spacing w:val="0"/>
                <w:w w:val="109"/>
                <w:sz w:val="7"/>
                <w:szCs w:val="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7"/>
                <w:szCs w:val="7"/>
              </w:rPr>
              <w:jc w:val="left"/>
              <w:spacing w:before="9" w:lineRule="exact" w:line="80"/>
              <w:ind w:left="13"/>
            </w:pPr>
            <w:r>
              <w:rPr>
                <w:rFonts w:cs="Calibri" w:hAnsi="Calibri" w:eastAsia="Calibri" w:ascii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9"/>
                <w:sz w:val="7"/>
                <w:szCs w:val="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9"/>
                <w:sz w:val="7"/>
                <w:szCs w:val="7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7"/>
                <w:szCs w:val="7"/>
              </w:rPr>
              <w:jc w:val="right"/>
              <w:spacing w:before="9" w:lineRule="exact" w:line="80"/>
              <w:ind w:right="16"/>
            </w:pP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7"/>
                <w:szCs w:val="7"/>
              </w:rPr>
              <w:jc w:val="left"/>
              <w:spacing w:before="9" w:lineRule="exact" w:line="80"/>
              <w:ind w:left="13"/>
            </w:pPr>
            <w:r>
              <w:rPr>
                <w:rFonts w:cs="Calibri" w:hAnsi="Calibri" w:eastAsia="Calibri" w:ascii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9"/>
                <w:sz w:val="7"/>
                <w:szCs w:val="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9"/>
                <w:sz w:val="7"/>
                <w:szCs w:val="7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7"/>
                <w:szCs w:val="7"/>
              </w:rPr>
              <w:jc w:val="left"/>
              <w:spacing w:before="9" w:lineRule="exact" w:line="80"/>
              <w:ind w:left="13"/>
            </w:pPr>
            <w:r>
              <w:rPr>
                <w:rFonts w:cs="Calibri" w:hAnsi="Calibri" w:eastAsia="Calibri" w:ascii="Calibri"/>
                <w:w w:val="109"/>
                <w:sz w:val="7"/>
                <w:szCs w:val="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10"/>
                <w:sz w:val="7"/>
                <w:szCs w:val="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10"/>
                <w:sz w:val="7"/>
                <w:szCs w:val="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9"/>
                <w:sz w:val="7"/>
                <w:szCs w:val="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9"/>
                <w:sz w:val="7"/>
                <w:szCs w:val="7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9"/>
                <w:sz w:val="7"/>
                <w:szCs w:val="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9"/>
                <w:sz w:val="7"/>
                <w:szCs w:val="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9"/>
                <w:sz w:val="7"/>
                <w:szCs w:val="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7"/>
                <w:szCs w:val="7"/>
              </w:rPr>
              <w:jc w:val="left"/>
              <w:spacing w:before="9" w:lineRule="exact" w:line="80"/>
              <w:ind w:left="13"/>
            </w:pPr>
            <w:r>
              <w:rPr>
                <w:rFonts w:cs="Calibri" w:hAnsi="Calibri" w:eastAsia="Calibri" w:ascii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9"/>
                <w:sz w:val="7"/>
                <w:szCs w:val="7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9"/>
                <w:sz w:val="7"/>
                <w:szCs w:val="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9"/>
                <w:sz w:val="7"/>
                <w:szCs w:val="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9"/>
                <w:sz w:val="7"/>
                <w:szCs w:val="7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9"/>
                <w:sz w:val="7"/>
                <w:szCs w:val="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7"/>
                <w:szCs w:val="7"/>
              </w:rPr>
              <w:jc w:val="left"/>
              <w:spacing w:before="9" w:lineRule="exact" w:line="80"/>
              <w:ind w:left="61"/>
            </w:pP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9"/>
                <w:sz w:val="7"/>
                <w:szCs w:val="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7"/>
                <w:szCs w:val="7"/>
              </w:rPr>
              <w:jc w:val="left"/>
              <w:spacing w:before="9" w:lineRule="exact" w:line="80"/>
              <w:ind w:left="61"/>
            </w:pP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9"/>
                <w:sz w:val="7"/>
                <w:szCs w:val="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</w:r>
          </w:p>
        </w:tc>
      </w:tr>
    </w:tbl>
    <w:sectPr>
      <w:pgSz w:w="15840" w:h="12240" w:orient="landscape"/>
      <w:pgMar w:top="980" w:bottom="280" w:left="260" w:right="78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